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88BF1" w14:textId="77777777" w:rsidR="00AE00EF" w:rsidRPr="001048C8" w:rsidRDefault="009A4C68" w:rsidP="001048C8">
      <w:pPr>
        <w:pStyle w:val="Spiszacznikw"/>
        <w:rPr>
          <w:rFonts w:asciiTheme="minorHAnsi" w:hAnsiTheme="minorHAnsi"/>
        </w:rPr>
      </w:pPr>
      <w:bookmarkStart w:id="0" w:name="_Toc66455060"/>
      <w:bookmarkStart w:id="1" w:name="_Toc81550047"/>
      <w:r w:rsidRPr="001048C8">
        <w:rPr>
          <w:rFonts w:asciiTheme="minorHAnsi" w:hAnsiTheme="minorHAnsi"/>
        </w:rPr>
        <w:t>ZAŁĄCZNIK NR 1</w:t>
      </w:r>
      <w:r w:rsidR="00DC4BC3" w:rsidRPr="001048C8">
        <w:rPr>
          <w:rFonts w:asciiTheme="minorHAnsi" w:hAnsiTheme="minorHAnsi"/>
        </w:rPr>
        <w:t xml:space="preserve"> –</w:t>
      </w:r>
      <w:r w:rsidR="00AE00EF" w:rsidRPr="001048C8">
        <w:rPr>
          <w:rFonts w:asciiTheme="minorHAnsi" w:hAnsiTheme="minorHAnsi"/>
        </w:rPr>
        <w:t xml:space="preserve"> </w:t>
      </w:r>
      <w:r w:rsidRPr="001048C8">
        <w:rPr>
          <w:rFonts w:asciiTheme="minorHAnsi" w:hAnsiTheme="minorHAnsi"/>
        </w:rPr>
        <w:t>FORMULARZ OFERTY</w:t>
      </w:r>
      <w:bookmarkEnd w:id="0"/>
      <w:bookmarkEnd w:id="1"/>
    </w:p>
    <w:p w14:paraId="172D653C" w14:textId="391F1265" w:rsidR="00AE00EF" w:rsidRPr="001048C8" w:rsidRDefault="00AE00EF" w:rsidP="001048C8">
      <w:pPr>
        <w:spacing w:before="0" w:line="276" w:lineRule="auto"/>
        <w:rPr>
          <w:rStyle w:val="Pogrubienie"/>
          <w:rFonts w:cstheme="minorHAnsi"/>
          <w:b w:val="0"/>
          <w:bCs w:val="0"/>
          <w:color w:val="365F91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1048C8" w14:paraId="47B38AD7" w14:textId="77777777" w:rsidTr="008A17DD">
        <w:trPr>
          <w:trHeight w:val="1172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4391699E" w14:textId="77777777" w:rsidR="00AE00EF" w:rsidRPr="001048C8" w:rsidRDefault="00AE00EF" w:rsidP="001048C8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3C8D9C6E" w14:textId="52581FD7" w:rsidR="00AE00EF" w:rsidRPr="001048C8" w:rsidRDefault="00084A64" w:rsidP="001048C8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1048C8">
              <w:rPr>
                <w:rFonts w:asciiTheme="minorHAnsi" w:hAnsiTheme="minorHAnsi" w:cstheme="minorHAnsi"/>
                <w:b w:val="0"/>
                <w:bCs w:val="0"/>
              </w:rPr>
              <w:t>(pieczęć/ nazwa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1FB6ED1F" w14:textId="77777777" w:rsidR="00AE00EF" w:rsidRPr="001048C8" w:rsidRDefault="00AE00EF" w:rsidP="001048C8">
            <w:pPr>
              <w:pStyle w:val="WW-Legenda"/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1048C8" w14:paraId="77D8F4A3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22602" w14:textId="77777777" w:rsidR="00AE00EF" w:rsidRPr="001048C8" w:rsidRDefault="00AE00EF" w:rsidP="001048C8">
            <w:pPr>
              <w:pStyle w:val="Nagwek"/>
              <w:tabs>
                <w:tab w:val="clear" w:pos="4536"/>
                <w:tab w:val="clear" w:pos="9072"/>
              </w:tabs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  <w:r w:rsidRPr="001048C8">
              <w:rPr>
                <w:rFonts w:cstheme="minorHAnsi"/>
                <w:b/>
                <w:bCs/>
                <w:szCs w:val="20"/>
              </w:rPr>
              <w:t xml:space="preserve">Oferta w </w:t>
            </w:r>
            <w:r w:rsidR="00C5090F" w:rsidRPr="001048C8">
              <w:rPr>
                <w:rFonts w:cstheme="minorHAnsi"/>
                <w:b/>
                <w:bCs/>
                <w:szCs w:val="20"/>
              </w:rPr>
              <w:t>p</w:t>
            </w:r>
            <w:r w:rsidRPr="001048C8">
              <w:rPr>
                <w:rFonts w:cstheme="minorHAnsi"/>
                <w:b/>
                <w:bCs/>
                <w:szCs w:val="20"/>
              </w:rPr>
              <w:t>ostępowaniu</w:t>
            </w:r>
          </w:p>
        </w:tc>
      </w:tr>
      <w:tr w:rsidR="00AE00EF" w:rsidRPr="001048C8" w14:paraId="573109B0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592E1038" w14:textId="77777777" w:rsidR="00AE00EF" w:rsidRPr="001048C8" w:rsidRDefault="00AE00EF" w:rsidP="001048C8">
            <w:pPr>
              <w:spacing w:before="0" w:line="276" w:lineRule="auto"/>
              <w:rPr>
                <w:rFonts w:cstheme="minorHAnsi"/>
                <w:szCs w:val="20"/>
              </w:rPr>
            </w:pPr>
            <w:r w:rsidRPr="001048C8">
              <w:rPr>
                <w:rFonts w:cstheme="minorHAnsi"/>
                <w:szCs w:val="20"/>
              </w:rPr>
              <w:t>Ja, niżej podpisany (My niżej podpisani):</w:t>
            </w:r>
          </w:p>
        </w:tc>
      </w:tr>
      <w:tr w:rsidR="00AE00EF" w:rsidRPr="001048C8" w14:paraId="2A619157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7A82" w14:textId="77777777" w:rsidR="00AE00EF" w:rsidRPr="001048C8" w:rsidRDefault="00AE00EF" w:rsidP="001048C8">
            <w:pPr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AE00EF" w:rsidRPr="001048C8" w14:paraId="43C351EE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116E59" w14:textId="77777777" w:rsidR="00AE00EF" w:rsidRPr="001048C8" w:rsidRDefault="00AE00EF" w:rsidP="001048C8">
            <w:pPr>
              <w:spacing w:before="0" w:line="276" w:lineRule="auto"/>
              <w:rPr>
                <w:rFonts w:cstheme="minorHAnsi"/>
                <w:szCs w:val="20"/>
              </w:rPr>
            </w:pPr>
            <w:r w:rsidRPr="001048C8">
              <w:rPr>
                <w:rFonts w:cstheme="minorHAnsi"/>
                <w:szCs w:val="20"/>
              </w:rPr>
              <w:t>działając w imieniu i na rzecz:</w:t>
            </w:r>
          </w:p>
        </w:tc>
      </w:tr>
      <w:tr w:rsidR="00AE00EF" w:rsidRPr="001048C8" w14:paraId="04B47171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EC35" w14:textId="77777777" w:rsidR="00AE00EF" w:rsidRPr="001048C8" w:rsidRDefault="00AE00EF" w:rsidP="001048C8">
            <w:pPr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AE00EF" w:rsidRPr="001048C8" w14:paraId="14B9CC52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70BAC5" w14:textId="77777777" w:rsidR="00AE00EF" w:rsidRPr="001048C8" w:rsidRDefault="00AE00EF" w:rsidP="001048C8">
            <w:pPr>
              <w:pStyle w:val="BodyText21"/>
              <w:tabs>
                <w:tab w:val="clear" w:pos="0"/>
              </w:tabs>
              <w:spacing w:line="276" w:lineRule="auto"/>
              <w:rPr>
                <w:rFonts w:cstheme="minorHAnsi"/>
                <w:szCs w:val="20"/>
              </w:rPr>
            </w:pPr>
            <w:r w:rsidRPr="001048C8">
              <w:rPr>
                <w:rFonts w:cstheme="minorHAnsi"/>
                <w:szCs w:val="20"/>
              </w:rPr>
              <w:t xml:space="preserve">Składam(y) </w:t>
            </w:r>
            <w:r w:rsidR="00C5090F" w:rsidRPr="001048C8">
              <w:rPr>
                <w:rFonts w:cstheme="minorHAnsi"/>
                <w:szCs w:val="20"/>
              </w:rPr>
              <w:t>o</w:t>
            </w:r>
            <w:r w:rsidRPr="001048C8">
              <w:rPr>
                <w:rFonts w:cstheme="minorHAnsi"/>
                <w:szCs w:val="20"/>
              </w:rPr>
              <w:t>fertę na wykonanie zamówienia, którego przedmiotem jest:</w:t>
            </w:r>
          </w:p>
        </w:tc>
      </w:tr>
      <w:tr w:rsidR="00AE00EF" w:rsidRPr="001048C8" w14:paraId="4D7E1FA7" w14:textId="77777777" w:rsidTr="00E055A6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1478" w14:textId="54ADFFDA" w:rsidR="00AE00EF" w:rsidRPr="001048C8" w:rsidRDefault="009E3392" w:rsidP="00EA57B9">
            <w:pPr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  <w:r>
              <w:rPr>
                <w:rFonts w:cstheme="minorHAnsi"/>
                <w:b/>
                <w:bCs/>
                <w:color w:val="2E74B5"/>
                <w:szCs w:val="20"/>
              </w:rPr>
              <w:t xml:space="preserve">Dostawa kart przedpłaconych dla uprawnionych dzieci pracowników spółek Enea </w:t>
            </w:r>
            <w:r w:rsidR="00EA57B9">
              <w:rPr>
                <w:rFonts w:cstheme="minorHAnsi"/>
                <w:b/>
                <w:bCs/>
                <w:color w:val="2E74B5"/>
                <w:szCs w:val="20"/>
              </w:rPr>
              <w:t>Elektrownia Połaniec S.A., Enea </w:t>
            </w:r>
            <w:r>
              <w:rPr>
                <w:rFonts w:cstheme="minorHAnsi"/>
                <w:b/>
                <w:bCs/>
                <w:color w:val="2E74B5"/>
                <w:szCs w:val="20"/>
              </w:rPr>
              <w:t>Bioenergia Sp. z o.o., Enea Połaniec Serwis Sp. z o.o. uczestniczących we wspólnej działalności socjalnej.</w:t>
            </w:r>
          </w:p>
        </w:tc>
      </w:tr>
    </w:tbl>
    <w:p w14:paraId="7A911E42" w14:textId="77777777" w:rsidR="00AE00EF" w:rsidRPr="001048C8" w:rsidRDefault="00AE00EF" w:rsidP="001048C8">
      <w:pPr>
        <w:spacing w:before="0" w:line="276" w:lineRule="auto"/>
        <w:jc w:val="left"/>
        <w:rPr>
          <w:rFonts w:cstheme="minorHAnsi"/>
          <w:b/>
          <w:bCs/>
          <w:szCs w:val="20"/>
        </w:rPr>
      </w:pPr>
    </w:p>
    <w:p w14:paraId="7DC06857" w14:textId="77777777" w:rsidR="00413D10" w:rsidRPr="00FB04FB" w:rsidRDefault="00413D10" w:rsidP="00413D10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spacing w:before="0" w:line="276" w:lineRule="auto"/>
        <w:ind w:left="426" w:right="-34" w:hanging="426"/>
        <w:rPr>
          <w:rFonts w:cstheme="minorHAnsi"/>
          <w:b/>
          <w:bCs/>
          <w:szCs w:val="20"/>
        </w:rPr>
      </w:pPr>
      <w:r w:rsidRPr="00E654CA">
        <w:rPr>
          <w:rFonts w:cstheme="minorHAnsi"/>
          <w:szCs w:val="20"/>
        </w:rPr>
        <w:t xml:space="preserve">Oferujemy wykonanie zamówienia zgodnie ze szczegółowym opisem przedmiotu zamówienia (Rozdział II Warunków Zamówienia) za </w:t>
      </w:r>
      <w:r w:rsidRPr="00E654CA">
        <w:rPr>
          <w:rFonts w:cstheme="minorHAnsi"/>
          <w:iCs/>
          <w:szCs w:val="20"/>
        </w:rPr>
        <w:t>cenę</w:t>
      </w:r>
      <w:r w:rsidRPr="00E654CA">
        <w:rPr>
          <w:rFonts w:cstheme="minorHAnsi"/>
          <w:i/>
          <w:iCs/>
          <w:szCs w:val="20"/>
        </w:rPr>
        <w:t>:</w:t>
      </w:r>
    </w:p>
    <w:p w14:paraId="596FDEFE" w14:textId="77777777" w:rsidR="00413D10" w:rsidRPr="00E654CA" w:rsidRDefault="00413D10" w:rsidP="00413D10">
      <w:pPr>
        <w:tabs>
          <w:tab w:val="num" w:pos="502"/>
        </w:tabs>
        <w:spacing w:before="0" w:line="276" w:lineRule="auto"/>
        <w:ind w:left="426" w:right="-34"/>
        <w:rPr>
          <w:rFonts w:cstheme="minorHAnsi"/>
          <w:b/>
          <w:bCs/>
          <w:szCs w:val="20"/>
        </w:rPr>
      </w:pPr>
    </w:p>
    <w:tbl>
      <w:tblPr>
        <w:tblW w:w="8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96"/>
      </w:tblGrid>
      <w:tr w:rsidR="00413D10" w:rsidRPr="00E02C69" w14:paraId="3D4942D7" w14:textId="77777777" w:rsidTr="00413D10">
        <w:trPr>
          <w:trHeight w:val="1481"/>
          <w:jc w:val="center"/>
        </w:trPr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AD30" w14:textId="77777777" w:rsidR="00413D10" w:rsidRPr="00E654CA" w:rsidRDefault="00413D10" w:rsidP="00413D10">
            <w:pPr>
              <w:widowControl w:val="0"/>
              <w:spacing w:before="0" w:line="276" w:lineRule="auto"/>
              <w:ind w:left="340"/>
              <w:jc w:val="left"/>
              <w:rPr>
                <w:rFonts w:cstheme="minorHAnsi"/>
                <w:szCs w:val="20"/>
              </w:rPr>
            </w:pPr>
            <w:r w:rsidRPr="00E654CA">
              <w:rPr>
                <w:rFonts w:cstheme="minorHAnsi"/>
                <w:b/>
                <w:szCs w:val="20"/>
              </w:rPr>
              <w:t>ŁĄCZNA CENA OFERTY</w:t>
            </w:r>
            <w:r>
              <w:rPr>
                <w:rFonts w:cstheme="minorHAnsi"/>
                <w:b/>
                <w:szCs w:val="20"/>
              </w:rPr>
              <w:t>:</w:t>
            </w:r>
          </w:p>
          <w:p w14:paraId="0162C808" w14:textId="77777777" w:rsidR="00413D10" w:rsidRPr="00E654CA" w:rsidRDefault="00413D10" w:rsidP="00EA57B9">
            <w:pPr>
              <w:widowControl w:val="0"/>
              <w:spacing w:before="0" w:line="276" w:lineRule="auto"/>
              <w:ind w:left="340"/>
              <w:rPr>
                <w:rFonts w:cstheme="minorHAnsi"/>
                <w:szCs w:val="20"/>
              </w:rPr>
            </w:pPr>
            <w:r w:rsidRPr="00E654CA">
              <w:rPr>
                <w:rFonts w:cstheme="minorHAnsi"/>
                <w:szCs w:val="20"/>
              </w:rPr>
              <w:t>CENA NETTO:</w:t>
            </w:r>
            <w:r w:rsidRPr="00E654CA">
              <w:rPr>
                <w:rFonts w:cstheme="minorHAnsi"/>
                <w:szCs w:val="20"/>
              </w:rPr>
              <w:tab/>
              <w:t>……………………………………… zł</w:t>
            </w:r>
          </w:p>
          <w:p w14:paraId="45A09A38" w14:textId="77777777" w:rsidR="00413D10" w:rsidRPr="00E654CA" w:rsidRDefault="00413D10" w:rsidP="00EA57B9">
            <w:pPr>
              <w:widowControl w:val="0"/>
              <w:spacing w:before="0" w:line="276" w:lineRule="auto"/>
              <w:ind w:left="340"/>
              <w:rPr>
                <w:rFonts w:cstheme="minorHAnsi"/>
                <w:szCs w:val="20"/>
              </w:rPr>
            </w:pPr>
            <w:r w:rsidRPr="00E654CA">
              <w:rPr>
                <w:rFonts w:cstheme="minorHAnsi"/>
                <w:szCs w:val="20"/>
              </w:rPr>
              <w:t>CENA NETTO SŁOWNIE:</w:t>
            </w:r>
            <w:r w:rsidRPr="00E654CA">
              <w:rPr>
                <w:rFonts w:cstheme="minorHAnsi"/>
                <w:szCs w:val="20"/>
              </w:rPr>
              <w:tab/>
              <w:t>………………………………………………………………………………………zł</w:t>
            </w:r>
          </w:p>
        </w:tc>
      </w:tr>
    </w:tbl>
    <w:p w14:paraId="3E961802" w14:textId="77777777" w:rsidR="00413D10" w:rsidRDefault="00413D10" w:rsidP="00413D10">
      <w:pPr>
        <w:spacing w:before="0" w:line="276" w:lineRule="auto"/>
        <w:ind w:left="482" w:right="-34"/>
        <w:jc w:val="left"/>
        <w:rPr>
          <w:rFonts w:cstheme="minorHAnsi"/>
          <w:bCs/>
          <w:szCs w:val="20"/>
        </w:rPr>
      </w:pPr>
    </w:p>
    <w:p w14:paraId="1F23DFC4" w14:textId="709AA7F3" w:rsidR="00413D10" w:rsidRDefault="00413D10" w:rsidP="00413D10">
      <w:pPr>
        <w:spacing w:before="0" w:line="276" w:lineRule="auto"/>
        <w:ind w:left="482" w:right="-34"/>
        <w:jc w:val="left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 xml:space="preserve">wyliczona według wzoru: </w:t>
      </w:r>
      <w:r w:rsidRPr="00CC3010">
        <w:rPr>
          <w:rFonts w:cstheme="minorHAnsi"/>
          <w:b/>
          <w:bCs/>
          <w:szCs w:val="20"/>
        </w:rPr>
        <w:t xml:space="preserve">(P1 + P4 + P5) * </w:t>
      </w:r>
      <w:r>
        <w:rPr>
          <w:rFonts w:cstheme="minorHAnsi"/>
          <w:b/>
          <w:bCs/>
          <w:szCs w:val="20"/>
        </w:rPr>
        <w:t>650</w:t>
      </w:r>
      <w:r w:rsidRPr="00CC3010">
        <w:rPr>
          <w:rFonts w:cstheme="minorHAnsi"/>
          <w:b/>
          <w:bCs/>
          <w:szCs w:val="20"/>
        </w:rPr>
        <w:t xml:space="preserve"> </w:t>
      </w:r>
      <w:r>
        <w:rPr>
          <w:rFonts w:cstheme="minorHAnsi"/>
          <w:b/>
          <w:bCs/>
          <w:szCs w:val="20"/>
        </w:rPr>
        <w:t>+ P2</w:t>
      </w:r>
      <w:r w:rsidRPr="00CC3010">
        <w:rPr>
          <w:rFonts w:cstheme="minorHAnsi"/>
          <w:b/>
          <w:bCs/>
          <w:szCs w:val="20"/>
        </w:rPr>
        <w:t xml:space="preserve"> +</w:t>
      </w:r>
      <w:r>
        <w:rPr>
          <w:rFonts w:cstheme="minorHAnsi"/>
          <w:b/>
          <w:bCs/>
          <w:szCs w:val="20"/>
        </w:rPr>
        <w:t xml:space="preserve"> P3 + 165 000</w:t>
      </w:r>
      <w:r w:rsidRPr="00CC3010">
        <w:rPr>
          <w:rFonts w:cstheme="minorHAnsi"/>
          <w:b/>
          <w:bCs/>
          <w:szCs w:val="20"/>
        </w:rPr>
        <w:t xml:space="preserve"> </w:t>
      </w:r>
    </w:p>
    <w:p w14:paraId="3E4C3047" w14:textId="77777777" w:rsidR="00413D10" w:rsidRDefault="00413D10" w:rsidP="00413D10">
      <w:pPr>
        <w:spacing w:before="0" w:line="276" w:lineRule="auto"/>
        <w:ind w:left="482" w:right="-34"/>
        <w:jc w:val="left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>gdzie:</w:t>
      </w:r>
    </w:p>
    <w:p w14:paraId="0BE4F7FA" w14:textId="77777777" w:rsidR="00413D10" w:rsidRDefault="00413D10" w:rsidP="00413D10">
      <w:pPr>
        <w:spacing w:before="0" w:line="276" w:lineRule="auto"/>
        <w:ind w:left="482" w:right="-34"/>
        <w:jc w:val="left"/>
        <w:rPr>
          <w:rFonts w:cstheme="minorHAnsi"/>
          <w:bCs/>
          <w:szCs w:val="20"/>
        </w:rPr>
      </w:pPr>
      <w:r w:rsidRPr="00F84C0A">
        <w:rPr>
          <w:rFonts w:cstheme="minorHAnsi"/>
          <w:bCs/>
          <w:szCs w:val="20"/>
        </w:rPr>
        <w:t xml:space="preserve">Poz. 1 </w:t>
      </w:r>
      <w:r>
        <w:rPr>
          <w:rFonts w:cstheme="minorHAnsi"/>
          <w:bCs/>
          <w:szCs w:val="20"/>
        </w:rPr>
        <w:t>-</w:t>
      </w:r>
      <w:r w:rsidRPr="00F84C0A">
        <w:rPr>
          <w:rFonts w:cstheme="minorHAnsi"/>
          <w:bCs/>
          <w:szCs w:val="20"/>
        </w:rPr>
        <w:t xml:space="preserve"> Cena za </w:t>
      </w:r>
      <w:r>
        <w:rPr>
          <w:rFonts w:cstheme="minorHAnsi"/>
          <w:bCs/>
          <w:szCs w:val="20"/>
        </w:rPr>
        <w:t xml:space="preserve">usługę </w:t>
      </w:r>
      <w:r w:rsidRPr="00F84C0A">
        <w:rPr>
          <w:rFonts w:cstheme="minorHAnsi"/>
          <w:bCs/>
          <w:szCs w:val="20"/>
        </w:rPr>
        <w:t>wydani</w:t>
      </w:r>
      <w:r>
        <w:rPr>
          <w:rFonts w:cstheme="minorHAnsi"/>
          <w:bCs/>
          <w:szCs w:val="20"/>
        </w:rPr>
        <w:t>a i obsługę jednej</w:t>
      </w:r>
      <w:r w:rsidRPr="00F84C0A">
        <w:rPr>
          <w:rFonts w:cstheme="minorHAnsi"/>
          <w:bCs/>
          <w:szCs w:val="20"/>
        </w:rPr>
        <w:t xml:space="preserve"> karty</w:t>
      </w:r>
      <w:r>
        <w:rPr>
          <w:rFonts w:cstheme="minorHAnsi"/>
          <w:bCs/>
          <w:szCs w:val="20"/>
        </w:rPr>
        <w:t xml:space="preserve"> </w:t>
      </w:r>
      <w:r w:rsidRPr="00F84C0A">
        <w:rPr>
          <w:rFonts w:cstheme="minorHAnsi"/>
          <w:bCs/>
          <w:szCs w:val="20"/>
        </w:rPr>
        <w:t xml:space="preserve"> - …. złotych netto,</w:t>
      </w:r>
    </w:p>
    <w:p w14:paraId="6A09DFAD" w14:textId="77777777" w:rsidR="00413D10" w:rsidRPr="00F84C0A" w:rsidRDefault="00413D10" w:rsidP="00413D10">
      <w:pPr>
        <w:spacing w:before="0" w:line="276" w:lineRule="auto"/>
        <w:ind w:left="482" w:right="-34"/>
        <w:jc w:val="left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>Poz. 2 - O</w:t>
      </w:r>
      <w:r w:rsidRPr="00B325FE">
        <w:rPr>
          <w:rFonts w:cstheme="minorHAnsi"/>
          <w:bCs/>
          <w:szCs w:val="20"/>
        </w:rPr>
        <w:t>płata manipulacyjna dot. dostawy kart do wskazanej lokalizacji ……… zł</w:t>
      </w:r>
      <w:r>
        <w:rPr>
          <w:rFonts w:cstheme="minorHAnsi"/>
          <w:bCs/>
          <w:szCs w:val="20"/>
        </w:rPr>
        <w:t xml:space="preserve"> netto</w:t>
      </w:r>
      <w:r w:rsidRPr="00B325FE">
        <w:rPr>
          <w:rFonts w:cstheme="minorHAnsi"/>
          <w:bCs/>
          <w:szCs w:val="20"/>
        </w:rPr>
        <w:t>/dostawa,</w:t>
      </w:r>
    </w:p>
    <w:p w14:paraId="17D6CFFC" w14:textId="77777777" w:rsidR="00413D10" w:rsidRPr="00F84C0A" w:rsidRDefault="00413D10" w:rsidP="00413D10">
      <w:pPr>
        <w:spacing w:before="0" w:line="276" w:lineRule="auto"/>
        <w:ind w:left="482" w:right="-34"/>
        <w:jc w:val="left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>Poz. 3 - Prowizja ….. % tj. ……. zł netto</w:t>
      </w:r>
      <w:r w:rsidRPr="00F84C0A">
        <w:rPr>
          <w:rFonts w:cstheme="minorHAnsi"/>
          <w:bCs/>
          <w:szCs w:val="20"/>
        </w:rPr>
        <w:t xml:space="preserve"> </w:t>
      </w:r>
      <w:r>
        <w:rPr>
          <w:rFonts w:cstheme="minorHAnsi"/>
          <w:bCs/>
          <w:szCs w:val="20"/>
        </w:rPr>
        <w:t>liczona od nominalnej wartości zasilenia WDK,</w:t>
      </w:r>
    </w:p>
    <w:p w14:paraId="26F5ABBF" w14:textId="77777777" w:rsidR="00413D10" w:rsidRPr="00B325FE" w:rsidRDefault="00413D10" w:rsidP="00413D10">
      <w:pPr>
        <w:spacing w:before="0" w:line="276" w:lineRule="auto"/>
        <w:ind w:left="482" w:right="-34"/>
        <w:jc w:val="left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 xml:space="preserve">Poz. 4 - </w:t>
      </w:r>
      <w:r>
        <w:rPr>
          <w:szCs w:val="20"/>
          <w:lang w:eastAsia="en-US"/>
        </w:rPr>
        <w:t>O</w:t>
      </w:r>
      <w:r w:rsidRPr="00797458">
        <w:rPr>
          <w:szCs w:val="20"/>
          <w:lang w:eastAsia="en-US"/>
        </w:rPr>
        <w:t>płata za indywidualnie zapakowanie kart w ozdobne koperty</w:t>
      </w:r>
      <w:r>
        <w:rPr>
          <w:szCs w:val="20"/>
          <w:lang w:eastAsia="en-US"/>
        </w:rPr>
        <w:t xml:space="preserve"> z </w:t>
      </w:r>
      <w:r w:rsidRPr="00797458">
        <w:rPr>
          <w:szCs w:val="20"/>
          <w:lang w:eastAsia="en-US"/>
        </w:rPr>
        <w:t>motywem ….. zł/szt.</w:t>
      </w:r>
    </w:p>
    <w:p w14:paraId="39CA96E1" w14:textId="77777777" w:rsidR="00413D10" w:rsidRDefault="00413D10" w:rsidP="00413D10">
      <w:pPr>
        <w:spacing w:before="0" w:line="276" w:lineRule="auto"/>
        <w:ind w:left="482" w:right="-34"/>
        <w:jc w:val="left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>Poz. 5 - Etykietowanie kopert ….. zł netto/szt.</w:t>
      </w:r>
    </w:p>
    <w:p w14:paraId="2C0AFD12" w14:textId="51A109EE" w:rsidR="00413D10" w:rsidRDefault="00413D10" w:rsidP="00413D10">
      <w:pPr>
        <w:spacing w:before="0" w:line="276" w:lineRule="auto"/>
        <w:ind w:left="482" w:right="-34"/>
        <w:jc w:val="left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 xml:space="preserve">WDK – wartość doładowań </w:t>
      </w:r>
      <w:r w:rsidRPr="00E4135D">
        <w:rPr>
          <w:rFonts w:cstheme="minorHAnsi"/>
          <w:bCs/>
          <w:szCs w:val="20"/>
        </w:rPr>
        <w:t xml:space="preserve">kart – </w:t>
      </w:r>
      <w:r>
        <w:rPr>
          <w:rFonts w:cstheme="minorHAnsi"/>
          <w:bCs/>
          <w:szCs w:val="20"/>
        </w:rPr>
        <w:t>165 000,</w:t>
      </w:r>
      <w:r w:rsidRPr="00E4135D">
        <w:rPr>
          <w:rFonts w:cstheme="minorHAnsi"/>
          <w:bCs/>
          <w:szCs w:val="20"/>
        </w:rPr>
        <w:t>00 złotych.</w:t>
      </w:r>
    </w:p>
    <w:p w14:paraId="0E64EB61" w14:textId="77777777" w:rsidR="002F057E" w:rsidRPr="001048C8" w:rsidRDefault="002F057E" w:rsidP="001048C8">
      <w:pPr>
        <w:spacing w:before="0" w:line="276" w:lineRule="auto"/>
        <w:rPr>
          <w:rFonts w:cstheme="minorHAnsi"/>
          <w:iCs/>
          <w:szCs w:val="20"/>
        </w:rPr>
      </w:pPr>
    </w:p>
    <w:p w14:paraId="2A18C69D" w14:textId="567CF72E" w:rsidR="00413D10" w:rsidRDefault="002F057E" w:rsidP="00413D10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spacing w:before="0" w:line="276" w:lineRule="auto"/>
        <w:ind w:right="-34"/>
        <w:rPr>
          <w:rFonts w:cstheme="minorHAnsi"/>
          <w:szCs w:val="20"/>
        </w:rPr>
      </w:pPr>
      <w:r w:rsidRPr="00413D10">
        <w:rPr>
          <w:rFonts w:cstheme="minorHAnsi"/>
          <w:szCs w:val="20"/>
        </w:rPr>
        <w:t xml:space="preserve">Dostarczymy przedmiot zamówienia </w:t>
      </w:r>
      <w:r w:rsidR="00413D10" w:rsidRPr="00413D10">
        <w:rPr>
          <w:rFonts w:cstheme="minorHAnsi"/>
          <w:szCs w:val="20"/>
        </w:rPr>
        <w:t xml:space="preserve">w terminie </w:t>
      </w:r>
      <w:r w:rsidR="00413D10" w:rsidRPr="00413D10">
        <w:rPr>
          <w:rFonts w:cstheme="minorHAnsi"/>
          <w:b/>
          <w:szCs w:val="20"/>
        </w:rPr>
        <w:t>nie dłuższym niż 7 dni od dnia zamówienia Kart.</w:t>
      </w:r>
    </w:p>
    <w:p w14:paraId="31FC11DB" w14:textId="1CD81E8D" w:rsidR="00D6213B" w:rsidRPr="00413D10" w:rsidRDefault="00D6213B" w:rsidP="00413D10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spacing w:before="0" w:line="276" w:lineRule="auto"/>
        <w:ind w:right="-34"/>
        <w:rPr>
          <w:rFonts w:cstheme="minorHAnsi"/>
          <w:szCs w:val="20"/>
        </w:rPr>
      </w:pPr>
      <w:r w:rsidRPr="00413D10">
        <w:rPr>
          <w:rFonts w:cstheme="minorHAnsi"/>
          <w:szCs w:val="20"/>
        </w:rPr>
        <w:t>Oświadczam(y), że:</w:t>
      </w:r>
    </w:p>
    <w:p w14:paraId="2E45DCE5" w14:textId="0232FE58" w:rsidR="00D6213B" w:rsidRPr="001048C8" w:rsidRDefault="00AE00EF" w:rsidP="001048C8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1048C8">
        <w:rPr>
          <w:rFonts w:asciiTheme="minorHAnsi" w:hAnsiTheme="minorHAnsi" w:cstheme="minorHAnsi"/>
          <w:szCs w:val="20"/>
        </w:rPr>
        <w:t xml:space="preserve">jestem(śmy) związany(i) niniejszą </w:t>
      </w:r>
      <w:r w:rsidR="00220350" w:rsidRPr="001048C8">
        <w:rPr>
          <w:rFonts w:asciiTheme="minorHAnsi" w:hAnsiTheme="minorHAnsi" w:cstheme="minorHAnsi"/>
          <w:szCs w:val="20"/>
        </w:rPr>
        <w:t>o</w:t>
      </w:r>
      <w:r w:rsidRPr="001048C8">
        <w:rPr>
          <w:rFonts w:asciiTheme="minorHAnsi" w:hAnsiTheme="minorHAnsi" w:cstheme="minorHAnsi"/>
          <w:szCs w:val="20"/>
        </w:rPr>
        <w:t xml:space="preserve">fertą przez okres </w:t>
      </w:r>
      <w:r w:rsidR="00084A18" w:rsidRPr="001048C8">
        <w:rPr>
          <w:rFonts w:asciiTheme="minorHAnsi" w:hAnsiTheme="minorHAnsi" w:cstheme="minorHAnsi"/>
          <w:b/>
          <w:szCs w:val="20"/>
        </w:rPr>
        <w:t>60</w:t>
      </w:r>
      <w:r w:rsidRPr="001048C8">
        <w:rPr>
          <w:rFonts w:asciiTheme="minorHAnsi" w:hAnsiTheme="minorHAnsi" w:cstheme="minorHAnsi"/>
          <w:b/>
          <w:bCs/>
          <w:szCs w:val="20"/>
        </w:rPr>
        <w:t xml:space="preserve"> dni</w:t>
      </w:r>
      <w:r w:rsidRPr="001048C8">
        <w:rPr>
          <w:rFonts w:asciiTheme="minorHAnsi" w:hAnsiTheme="minorHAnsi" w:cstheme="minorHAnsi"/>
          <w:szCs w:val="20"/>
        </w:rPr>
        <w:t xml:space="preserve"> od upływu terminu składania </w:t>
      </w:r>
      <w:r w:rsidR="00C5090F" w:rsidRPr="001048C8">
        <w:rPr>
          <w:rFonts w:asciiTheme="minorHAnsi" w:hAnsiTheme="minorHAnsi" w:cstheme="minorHAnsi"/>
          <w:szCs w:val="20"/>
        </w:rPr>
        <w:t>o</w:t>
      </w:r>
      <w:r w:rsidRPr="001048C8">
        <w:rPr>
          <w:rFonts w:asciiTheme="minorHAnsi" w:hAnsiTheme="minorHAnsi" w:cstheme="minorHAnsi"/>
          <w:szCs w:val="20"/>
        </w:rPr>
        <w:t>fert,</w:t>
      </w:r>
    </w:p>
    <w:p w14:paraId="5FD49B33" w14:textId="0FBDF2DE" w:rsidR="006320F2" w:rsidRPr="001048C8" w:rsidRDefault="00AE00EF" w:rsidP="001048C8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1048C8">
        <w:rPr>
          <w:rFonts w:asciiTheme="minorHAnsi" w:hAnsiTheme="minorHAnsi" w:cstheme="minorHAnsi"/>
          <w:szCs w:val="20"/>
        </w:rPr>
        <w:t>zamówienie wykonam(y):</w:t>
      </w:r>
      <w:r w:rsidRPr="001048C8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048C8">
        <w:rPr>
          <w:rFonts w:asciiTheme="minorHAnsi" w:hAnsiTheme="minorHAnsi" w:cstheme="minorHAnsi"/>
          <w:szCs w:val="20"/>
        </w:rPr>
        <w:instrText xml:space="preserve"> FORMCHECKBOX </w:instrText>
      </w:r>
      <w:r w:rsidR="008164BD">
        <w:rPr>
          <w:rFonts w:asciiTheme="minorHAnsi" w:hAnsiTheme="minorHAnsi" w:cstheme="minorHAnsi"/>
          <w:szCs w:val="20"/>
        </w:rPr>
      </w:r>
      <w:r w:rsidR="008164BD">
        <w:rPr>
          <w:rFonts w:asciiTheme="minorHAnsi" w:hAnsiTheme="minorHAnsi" w:cstheme="minorHAnsi"/>
          <w:szCs w:val="20"/>
        </w:rPr>
        <w:fldChar w:fldCharType="separate"/>
      </w:r>
      <w:r w:rsidRPr="001048C8">
        <w:rPr>
          <w:rFonts w:asciiTheme="minorHAnsi" w:hAnsiTheme="minorHAnsi" w:cstheme="minorHAnsi"/>
          <w:szCs w:val="20"/>
        </w:rPr>
        <w:fldChar w:fldCharType="end"/>
      </w:r>
      <w:r w:rsidRPr="001048C8">
        <w:rPr>
          <w:rFonts w:asciiTheme="minorHAnsi" w:hAnsiTheme="minorHAnsi" w:cstheme="minorHAnsi"/>
          <w:szCs w:val="20"/>
        </w:rPr>
        <w:t xml:space="preserve"> </w:t>
      </w:r>
      <w:r w:rsidR="009E211B" w:rsidRPr="001048C8">
        <w:rPr>
          <w:rFonts w:asciiTheme="minorHAnsi" w:hAnsiTheme="minorHAnsi" w:cstheme="minorHAnsi"/>
          <w:b/>
          <w:bCs/>
          <w:szCs w:val="20"/>
        </w:rPr>
        <w:t>samodzielnie</w:t>
      </w:r>
      <w:r w:rsidR="006320F2" w:rsidRPr="001048C8">
        <w:rPr>
          <w:rFonts w:asciiTheme="minorHAnsi" w:hAnsiTheme="minorHAnsi" w:cstheme="minorHAnsi"/>
          <w:b/>
          <w:bCs/>
          <w:szCs w:val="20"/>
        </w:rPr>
        <w:t>,</w:t>
      </w:r>
    </w:p>
    <w:p w14:paraId="6E0628E2" w14:textId="17277588" w:rsidR="00F25861" w:rsidRPr="001048C8" w:rsidRDefault="00F25861" w:rsidP="001048C8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1048C8">
        <w:rPr>
          <w:rFonts w:asciiTheme="minorHAnsi" w:hAnsiTheme="minorHAnsi" w:cstheme="minorHAnsi"/>
          <w:szCs w:val="20"/>
        </w:rPr>
        <w:t>otrzymałem(liśmy) wszelkie informacje konieczne do przygotowania oferty,</w:t>
      </w:r>
    </w:p>
    <w:p w14:paraId="7D5B688C" w14:textId="195283D2" w:rsidR="00F25861" w:rsidRPr="001048C8" w:rsidRDefault="00F25861" w:rsidP="001048C8">
      <w:pPr>
        <w:widowControl w:val="0"/>
        <w:numPr>
          <w:ilvl w:val="0"/>
          <w:numId w:val="30"/>
        </w:numPr>
        <w:spacing w:before="0" w:line="276" w:lineRule="auto"/>
        <w:rPr>
          <w:rFonts w:cstheme="minorHAnsi"/>
          <w:szCs w:val="20"/>
        </w:rPr>
      </w:pPr>
      <w:r w:rsidRPr="001048C8">
        <w:rPr>
          <w:rFonts w:cstheme="minorHAnsi"/>
          <w:szCs w:val="20"/>
        </w:rPr>
        <w:t xml:space="preserve">akceptuję(emy) treść Warunków Zamówienia i w razie wybrania mojej (naszej) oferty zobowiązuję(emy) się do podpisania Umowy zgodnie z Projektem Umowy stanowiącym Załącznik nr </w:t>
      </w:r>
      <w:r w:rsidR="00A250CE" w:rsidRPr="001048C8">
        <w:rPr>
          <w:rFonts w:cstheme="minorHAnsi"/>
          <w:szCs w:val="20"/>
        </w:rPr>
        <w:t>8</w:t>
      </w:r>
      <w:r w:rsidRPr="001048C8">
        <w:rPr>
          <w:rFonts w:cstheme="minorHAnsi"/>
          <w:szCs w:val="20"/>
        </w:rPr>
        <w:t xml:space="preserve"> do Warunków Zamówienia, w miejscu i terminie określonym przez Zamawiającego,</w:t>
      </w:r>
    </w:p>
    <w:p w14:paraId="36C6CC34" w14:textId="5DF008D1" w:rsidR="00F25861" w:rsidRPr="001048C8" w:rsidRDefault="00F25861" w:rsidP="001048C8">
      <w:pPr>
        <w:pStyle w:val="Akapitzlist"/>
        <w:numPr>
          <w:ilvl w:val="0"/>
          <w:numId w:val="30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1048C8">
        <w:rPr>
          <w:rFonts w:asciiTheme="minorHAnsi" w:hAnsiTheme="minorHAnsi" w:cstheme="minorHAnsi"/>
          <w:szCs w:val="20"/>
        </w:rPr>
        <w:t xml:space="preserve">zapoznałem(liśmy) się z postanowieniami „Kodeksu Kontrahentów Grupy ENEA” dostępnego pod adresem </w:t>
      </w:r>
      <w:hyperlink r:id="rId12" w:history="1">
        <w:r w:rsidR="00C616CA" w:rsidRPr="001048C8">
          <w:rPr>
            <w:rStyle w:val="Hipercze"/>
            <w:rFonts w:asciiTheme="minorHAnsi" w:hAnsiTheme="minorHAnsi" w:cstheme="minorHAnsi"/>
          </w:rPr>
          <w:t>https://www.enea.pl/pl/grupaenea/o-grupie/spolki-grupy-enea/oswietlenie/kodeks-kontrahentow-grupy-enea</w:t>
        </w:r>
      </w:hyperlink>
      <w:r w:rsidR="00C616CA" w:rsidRPr="001048C8">
        <w:rPr>
          <w:rFonts w:asciiTheme="minorHAnsi" w:hAnsiTheme="minorHAnsi" w:cstheme="minorHAnsi"/>
        </w:rPr>
        <w:t xml:space="preserve"> </w:t>
      </w:r>
      <w:r w:rsidRPr="001048C8">
        <w:rPr>
          <w:rFonts w:asciiTheme="minorHAnsi" w:hAnsiTheme="minorHAnsi" w:cstheme="minorHAnsi"/>
          <w:szCs w:val="20"/>
        </w:rPr>
        <w:t xml:space="preserve">oraz zobowiązuję(emy) się do przestrzegania zawartych w nim zasad na etapie realizacji Zamówienia, </w:t>
      </w:r>
    </w:p>
    <w:p w14:paraId="0394BEC9" w14:textId="7BAE4157" w:rsidR="00F25861" w:rsidRPr="001048C8" w:rsidRDefault="00F25861" w:rsidP="001048C8">
      <w:pPr>
        <w:widowControl w:val="0"/>
        <w:numPr>
          <w:ilvl w:val="0"/>
          <w:numId w:val="30"/>
        </w:numPr>
        <w:spacing w:before="0" w:line="276" w:lineRule="auto"/>
        <w:rPr>
          <w:rFonts w:cstheme="minorHAnsi"/>
          <w:szCs w:val="20"/>
        </w:rPr>
      </w:pPr>
      <w:r w:rsidRPr="001048C8">
        <w:rPr>
          <w:rFonts w:cstheme="minorHAnsi"/>
          <w:szCs w:val="20"/>
        </w:rPr>
        <w:t>wszelkie informacje zawarte w Formularzu Oferty wraz z załącznikami są zgodne ze stanem faktycznym</w:t>
      </w:r>
      <w:r w:rsidR="00AB2B76" w:rsidRPr="001048C8">
        <w:rPr>
          <w:rFonts w:cstheme="minorHAnsi"/>
          <w:szCs w:val="20"/>
        </w:rPr>
        <w:t>,</w:t>
      </w:r>
    </w:p>
    <w:p w14:paraId="7C67DAF7" w14:textId="688FAA45" w:rsidR="00F25861" w:rsidRPr="001048C8" w:rsidRDefault="00F25861" w:rsidP="001048C8">
      <w:pPr>
        <w:widowControl w:val="0"/>
        <w:numPr>
          <w:ilvl w:val="0"/>
          <w:numId w:val="30"/>
        </w:numPr>
        <w:spacing w:before="0" w:line="276" w:lineRule="auto"/>
        <w:rPr>
          <w:rFonts w:cstheme="minorHAnsi"/>
          <w:szCs w:val="20"/>
        </w:rPr>
      </w:pPr>
      <w:r w:rsidRPr="001048C8">
        <w:rPr>
          <w:rFonts w:cstheme="minorHAnsi"/>
          <w:szCs w:val="20"/>
        </w:rPr>
        <w:t>wyrażam(y) zgodę na wprowadzenie skanu naszej oferty do Platformy Zakupowej Zamawiającego</w:t>
      </w:r>
      <w:r w:rsidR="00227D33" w:rsidRPr="001048C8">
        <w:rPr>
          <w:rFonts w:cstheme="minorHAnsi"/>
          <w:szCs w:val="20"/>
        </w:rPr>
        <w:t>,</w:t>
      </w:r>
      <w:r w:rsidRPr="001048C8">
        <w:rPr>
          <w:rFonts w:cstheme="minorHAnsi"/>
          <w:szCs w:val="20"/>
        </w:rPr>
        <w:t xml:space="preserve"> </w:t>
      </w:r>
    </w:p>
    <w:p w14:paraId="3E057FD4" w14:textId="77777777" w:rsidR="00EA57B9" w:rsidRDefault="00EA57B9" w:rsidP="00EA57B9">
      <w:pPr>
        <w:widowControl w:val="0"/>
        <w:spacing w:before="0" w:line="276" w:lineRule="auto"/>
        <w:ind w:left="720"/>
        <w:rPr>
          <w:rFonts w:cstheme="minorHAnsi"/>
          <w:szCs w:val="20"/>
        </w:rPr>
      </w:pPr>
    </w:p>
    <w:p w14:paraId="37482D8B" w14:textId="5DF5E956" w:rsidR="00F25861" w:rsidRPr="001048C8" w:rsidRDefault="00F25861" w:rsidP="001048C8">
      <w:pPr>
        <w:widowControl w:val="0"/>
        <w:numPr>
          <w:ilvl w:val="0"/>
          <w:numId w:val="30"/>
        </w:numPr>
        <w:spacing w:before="0" w:line="276" w:lineRule="auto"/>
        <w:rPr>
          <w:rFonts w:cstheme="minorHAnsi"/>
          <w:szCs w:val="20"/>
        </w:rPr>
      </w:pPr>
      <w:r w:rsidRPr="001048C8">
        <w:rPr>
          <w:rFonts w:cstheme="minorHAnsi"/>
          <w:szCs w:val="20"/>
        </w:rPr>
        <w:lastRenderedPageBreak/>
        <w:t xml:space="preserve">jesteśmy podmiotem, w którym Skarb Państwa posiada bezpośrednio lub pośrednio udziały [dodatkowa informacja do celów statystycznych]: </w:t>
      </w:r>
    </w:p>
    <w:p w14:paraId="6707F20E" w14:textId="77777777" w:rsidR="00F25861" w:rsidRPr="001048C8" w:rsidRDefault="00F25861" w:rsidP="001048C8">
      <w:pPr>
        <w:spacing w:before="0" w:line="276" w:lineRule="auto"/>
        <w:ind w:left="720"/>
        <w:rPr>
          <w:rFonts w:cstheme="minorHAnsi"/>
          <w:szCs w:val="20"/>
        </w:rPr>
      </w:pPr>
      <w:r w:rsidRPr="001048C8">
        <w:rPr>
          <w:rFonts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048C8">
        <w:rPr>
          <w:rFonts w:cstheme="minorHAnsi"/>
          <w:szCs w:val="20"/>
        </w:rPr>
        <w:instrText xml:space="preserve"> FORMCHECKBOX </w:instrText>
      </w:r>
      <w:r w:rsidR="008164BD">
        <w:rPr>
          <w:rFonts w:cstheme="minorHAnsi"/>
          <w:szCs w:val="20"/>
        </w:rPr>
      </w:r>
      <w:r w:rsidR="008164BD">
        <w:rPr>
          <w:rFonts w:cstheme="minorHAnsi"/>
          <w:szCs w:val="20"/>
        </w:rPr>
        <w:fldChar w:fldCharType="separate"/>
      </w:r>
      <w:r w:rsidRPr="001048C8">
        <w:rPr>
          <w:rFonts w:cstheme="minorHAnsi"/>
          <w:szCs w:val="20"/>
        </w:rPr>
        <w:fldChar w:fldCharType="end"/>
      </w:r>
      <w:r w:rsidRPr="001048C8">
        <w:rPr>
          <w:rFonts w:cstheme="minorHAnsi"/>
          <w:szCs w:val="20"/>
        </w:rPr>
        <w:t xml:space="preserve"> tak / </w:t>
      </w:r>
      <w:r w:rsidRPr="001048C8">
        <w:rPr>
          <w:rFonts w:cstheme="minorHAnsi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1048C8">
        <w:rPr>
          <w:rFonts w:cstheme="minorHAnsi"/>
          <w:szCs w:val="20"/>
        </w:rPr>
        <w:instrText xml:space="preserve"> FORMCHECKBOX </w:instrText>
      </w:r>
      <w:r w:rsidR="008164BD">
        <w:rPr>
          <w:rFonts w:cstheme="minorHAnsi"/>
          <w:szCs w:val="20"/>
        </w:rPr>
      </w:r>
      <w:r w:rsidR="008164BD">
        <w:rPr>
          <w:rFonts w:cstheme="minorHAnsi"/>
          <w:szCs w:val="20"/>
        </w:rPr>
        <w:fldChar w:fldCharType="separate"/>
      </w:r>
      <w:r w:rsidRPr="001048C8">
        <w:rPr>
          <w:rFonts w:cstheme="minorHAnsi"/>
          <w:szCs w:val="20"/>
        </w:rPr>
        <w:fldChar w:fldCharType="end"/>
      </w:r>
      <w:r w:rsidRPr="001048C8">
        <w:rPr>
          <w:rFonts w:cstheme="minorHAnsi"/>
          <w:szCs w:val="20"/>
        </w:rPr>
        <w:t xml:space="preserve"> nie</w:t>
      </w:r>
    </w:p>
    <w:p w14:paraId="36DDE4A5" w14:textId="77777777" w:rsidR="00F25861" w:rsidRPr="001048C8" w:rsidRDefault="00F25861" w:rsidP="001048C8">
      <w:pPr>
        <w:numPr>
          <w:ilvl w:val="0"/>
          <w:numId w:val="30"/>
        </w:numPr>
        <w:spacing w:before="0" w:line="276" w:lineRule="auto"/>
        <w:contextualSpacing/>
        <w:rPr>
          <w:rFonts w:cstheme="minorHAnsi"/>
          <w:szCs w:val="20"/>
          <w:lang w:eastAsia="en-US"/>
        </w:rPr>
      </w:pPr>
      <w:r w:rsidRPr="001048C8">
        <w:rPr>
          <w:rFonts w:cstheme="minorHAnsi"/>
          <w:szCs w:val="20"/>
          <w:lang w:eastAsia="en-US"/>
        </w:rPr>
        <w:t>osobą uprawnioną do udzielania wyjaśnień Zamawiającemu w imieniu Wykonawcy jest:</w:t>
      </w:r>
    </w:p>
    <w:p w14:paraId="5A4D4706" w14:textId="77777777" w:rsidR="00F25861" w:rsidRPr="001048C8" w:rsidRDefault="00F25861" w:rsidP="001048C8">
      <w:pPr>
        <w:spacing w:before="0" w:line="276" w:lineRule="auto"/>
        <w:ind w:left="709" w:right="402"/>
        <w:rPr>
          <w:rFonts w:cstheme="minorHAnsi"/>
          <w:iCs/>
          <w:szCs w:val="20"/>
        </w:rPr>
      </w:pPr>
      <w:r w:rsidRPr="001048C8">
        <w:rPr>
          <w:rFonts w:cstheme="minorHAnsi"/>
          <w:iCs/>
          <w:szCs w:val="20"/>
        </w:rPr>
        <w:t>Pan(i) ………………………. , tel.: ……………………….. e-mail: ………………………..</w:t>
      </w:r>
    </w:p>
    <w:p w14:paraId="5D6F82BD" w14:textId="5819AC50" w:rsidR="0070052C" w:rsidRPr="001048C8" w:rsidRDefault="00F25861" w:rsidP="001048C8">
      <w:pPr>
        <w:spacing w:before="0" w:line="276" w:lineRule="auto"/>
        <w:ind w:left="709" w:right="402"/>
        <w:rPr>
          <w:rFonts w:cstheme="minorHAnsi"/>
          <w:szCs w:val="20"/>
        </w:rPr>
      </w:pPr>
      <w:r w:rsidRPr="001048C8">
        <w:rPr>
          <w:rFonts w:cstheme="minorHAnsi"/>
          <w:szCs w:val="20"/>
        </w:rPr>
        <w:t>Informację o aukcji elektronicznej należy przesłać na adres e-mail: ………………….…….……...</w:t>
      </w:r>
    </w:p>
    <w:p w14:paraId="6E06416D" w14:textId="37322910" w:rsidR="004A6A16" w:rsidRPr="001048C8" w:rsidRDefault="004A6A16" w:rsidP="001048C8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spacing w:before="0" w:line="276" w:lineRule="auto"/>
        <w:ind w:left="426" w:right="-34" w:hanging="426"/>
        <w:rPr>
          <w:rFonts w:cstheme="minorHAnsi"/>
          <w:szCs w:val="20"/>
        </w:rPr>
      </w:pPr>
      <w:r w:rsidRPr="001048C8">
        <w:rPr>
          <w:rFonts w:cstheme="minorHAnsi"/>
          <w:szCs w:val="20"/>
        </w:rPr>
        <w:t xml:space="preserve">W przypadku wybrania naszej oferty jako najkorzystniejszej podajemy dane, niezbędne do zawarcia umowy: [należy uzupełnić, o ile dane są znane na etapie składania oferty] </w:t>
      </w:r>
    </w:p>
    <w:p w14:paraId="0108E88A" w14:textId="7C29CC33" w:rsidR="004A6A16" w:rsidRPr="001048C8" w:rsidRDefault="004A6A16" w:rsidP="00055497">
      <w:pPr>
        <w:numPr>
          <w:ilvl w:val="2"/>
          <w:numId w:val="42"/>
        </w:numPr>
        <w:spacing w:before="0" w:line="276" w:lineRule="auto"/>
        <w:ind w:left="851" w:right="402" w:hanging="425"/>
        <w:contextualSpacing/>
        <w:rPr>
          <w:rFonts w:cstheme="minorHAnsi"/>
          <w:szCs w:val="20"/>
        </w:rPr>
      </w:pPr>
      <w:r w:rsidRPr="001048C8">
        <w:rPr>
          <w:rFonts w:cstheme="minorHAnsi"/>
          <w:szCs w:val="20"/>
        </w:rPr>
        <w:t xml:space="preserve">W moim(naszym) imieniu umowę zawrze Pan(i)…………..………………….. Pełniący(a) funkcję……………….…. </w:t>
      </w:r>
    </w:p>
    <w:p w14:paraId="2FE6729E" w14:textId="7EF296C8" w:rsidR="004A6A16" w:rsidRPr="001048C8" w:rsidRDefault="004A6A16" w:rsidP="00055497">
      <w:pPr>
        <w:numPr>
          <w:ilvl w:val="2"/>
          <w:numId w:val="42"/>
        </w:numPr>
        <w:spacing w:before="0" w:line="276" w:lineRule="auto"/>
        <w:ind w:left="851" w:right="402" w:hanging="425"/>
        <w:contextualSpacing/>
        <w:rPr>
          <w:rFonts w:cstheme="minorHAnsi"/>
          <w:szCs w:val="20"/>
        </w:rPr>
      </w:pPr>
      <w:r w:rsidRPr="001048C8">
        <w:rPr>
          <w:rFonts w:cstheme="minorHAnsi"/>
          <w:szCs w:val="20"/>
        </w:rPr>
        <w:t>W celu realizacji przedmiotu Umowy, wyznaczam(y) w tym celu osobę do bieżącego kontaktu i odpowiedzialną za realizację Umowy:</w:t>
      </w:r>
    </w:p>
    <w:p w14:paraId="3B8F7A28" w14:textId="186849B2" w:rsidR="004A6A16" w:rsidRPr="001048C8" w:rsidRDefault="004A6A16" w:rsidP="001048C8">
      <w:pPr>
        <w:spacing w:before="0" w:line="276" w:lineRule="auto"/>
        <w:ind w:left="851" w:right="402"/>
        <w:contextualSpacing/>
        <w:rPr>
          <w:rFonts w:cstheme="minorHAnsi"/>
          <w:szCs w:val="20"/>
        </w:rPr>
      </w:pPr>
      <w:r w:rsidRPr="001048C8">
        <w:rPr>
          <w:rFonts w:cstheme="minorHAnsi"/>
          <w:szCs w:val="20"/>
        </w:rPr>
        <w:t>osoba odpowiedzialna za realizację Umowy …..</w:t>
      </w:r>
    </w:p>
    <w:p w14:paraId="2F000886" w14:textId="6DDEE568" w:rsidR="004A6A16" w:rsidRPr="001048C8" w:rsidRDefault="004A6A16" w:rsidP="001048C8">
      <w:pPr>
        <w:spacing w:before="0" w:line="276" w:lineRule="auto"/>
        <w:ind w:left="851" w:right="402"/>
        <w:contextualSpacing/>
        <w:rPr>
          <w:rFonts w:cstheme="minorHAnsi"/>
          <w:szCs w:val="20"/>
        </w:rPr>
      </w:pPr>
      <w:r w:rsidRPr="001048C8">
        <w:rPr>
          <w:rFonts w:cstheme="minorHAnsi"/>
          <w:szCs w:val="20"/>
        </w:rPr>
        <w:t>nr tel. +48 …..</w:t>
      </w:r>
    </w:p>
    <w:p w14:paraId="1B13C5CA" w14:textId="19169CFB" w:rsidR="004A6A16" w:rsidRPr="001048C8" w:rsidRDefault="004A6A16" w:rsidP="001048C8">
      <w:pPr>
        <w:spacing w:before="0" w:line="276" w:lineRule="auto"/>
        <w:ind w:left="851" w:right="402"/>
        <w:contextualSpacing/>
        <w:rPr>
          <w:rFonts w:cstheme="minorHAnsi"/>
          <w:szCs w:val="20"/>
        </w:rPr>
      </w:pPr>
      <w:r w:rsidRPr="001048C8">
        <w:rPr>
          <w:rFonts w:cstheme="minorHAnsi"/>
          <w:szCs w:val="20"/>
        </w:rPr>
        <w:t>e-mail ……</w:t>
      </w:r>
    </w:p>
    <w:p w14:paraId="261AC844" w14:textId="77777777" w:rsidR="004A6A16" w:rsidRPr="001048C8" w:rsidRDefault="004A6A16" w:rsidP="00055497">
      <w:pPr>
        <w:numPr>
          <w:ilvl w:val="2"/>
          <w:numId w:val="42"/>
        </w:numPr>
        <w:spacing w:before="0" w:line="276" w:lineRule="auto"/>
        <w:ind w:left="851" w:right="402" w:hanging="425"/>
        <w:contextualSpacing/>
        <w:rPr>
          <w:rFonts w:cstheme="minorHAnsi"/>
          <w:iCs/>
          <w:szCs w:val="20"/>
        </w:rPr>
      </w:pPr>
      <w:r w:rsidRPr="001048C8">
        <w:rPr>
          <w:rFonts w:cstheme="minorHAnsi"/>
          <w:szCs w:val="20"/>
        </w:rPr>
        <w:t>Dane osobowe reprezentantów, koordynatorów i personelu Klienta pracujących przy realizacji niniejszej Umowy, przetwarzane będą zgodnie z klauzulą informacyjną, której treść</w:t>
      </w:r>
    </w:p>
    <w:p w14:paraId="6C819697" w14:textId="4D2B5402" w:rsidR="004A6A16" w:rsidRPr="001048C8" w:rsidRDefault="004A6A16" w:rsidP="001048C8">
      <w:pPr>
        <w:spacing w:before="0" w:line="276" w:lineRule="auto"/>
        <w:ind w:left="851" w:right="402"/>
        <w:contextualSpacing/>
        <w:rPr>
          <w:rFonts w:cstheme="minorHAnsi"/>
          <w:szCs w:val="20"/>
        </w:rPr>
      </w:pPr>
      <w:r w:rsidRPr="001048C8">
        <w:rPr>
          <w:rFonts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048C8">
        <w:rPr>
          <w:rFonts w:cstheme="minorHAnsi"/>
          <w:szCs w:val="20"/>
        </w:rPr>
        <w:instrText xml:space="preserve"> FORMCHECKBOX </w:instrText>
      </w:r>
      <w:r w:rsidR="008164BD">
        <w:rPr>
          <w:rFonts w:cstheme="minorHAnsi"/>
          <w:szCs w:val="20"/>
        </w:rPr>
      </w:r>
      <w:r w:rsidR="008164BD">
        <w:rPr>
          <w:rFonts w:cstheme="minorHAnsi"/>
          <w:szCs w:val="20"/>
        </w:rPr>
        <w:fldChar w:fldCharType="separate"/>
      </w:r>
      <w:r w:rsidRPr="001048C8">
        <w:rPr>
          <w:rFonts w:cstheme="minorHAnsi"/>
          <w:szCs w:val="20"/>
        </w:rPr>
        <w:fldChar w:fldCharType="end"/>
      </w:r>
      <w:r w:rsidRPr="001048C8">
        <w:rPr>
          <w:rFonts w:cstheme="minorHAnsi"/>
          <w:szCs w:val="20"/>
        </w:rPr>
        <w:t xml:space="preserve"> dostępna jest na stronach internetowych Wykonawcy - link do klauzul; </w:t>
      </w:r>
      <w:hyperlink r:id="rId13" w:history="1">
        <w:r w:rsidRPr="001048C8">
          <w:rPr>
            <w:rFonts w:cstheme="minorHAnsi"/>
            <w:color w:val="0000FF"/>
            <w:szCs w:val="20"/>
            <w:u w:val="single"/>
          </w:rPr>
          <w:t>http://www. ……</w:t>
        </w:r>
      </w:hyperlink>
      <w:r w:rsidRPr="001048C8">
        <w:rPr>
          <w:rFonts w:cstheme="minorHAnsi"/>
          <w:b/>
          <w:i/>
          <w:szCs w:val="20"/>
        </w:rPr>
        <w:t xml:space="preserve"> </w:t>
      </w:r>
      <w:r w:rsidRPr="001048C8">
        <w:rPr>
          <w:rFonts w:cstheme="minorHAnsi"/>
          <w:b/>
          <w:i/>
          <w:szCs w:val="20"/>
        </w:rPr>
        <w:br/>
        <w:t xml:space="preserve">(uzupełnić - jeśli dotyczy) </w:t>
      </w:r>
    </w:p>
    <w:p w14:paraId="427B2068" w14:textId="77777777" w:rsidR="004A6A16" w:rsidRPr="001048C8" w:rsidRDefault="004A6A16" w:rsidP="001048C8">
      <w:pPr>
        <w:spacing w:before="0" w:line="276" w:lineRule="auto"/>
        <w:ind w:left="851" w:right="402"/>
        <w:contextualSpacing/>
        <w:rPr>
          <w:rFonts w:cstheme="minorHAnsi"/>
          <w:iCs/>
          <w:szCs w:val="20"/>
        </w:rPr>
      </w:pPr>
      <w:r w:rsidRPr="001048C8">
        <w:rPr>
          <w:rFonts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048C8">
        <w:rPr>
          <w:rFonts w:cstheme="minorHAnsi"/>
          <w:szCs w:val="20"/>
        </w:rPr>
        <w:instrText xml:space="preserve"> FORMCHECKBOX </w:instrText>
      </w:r>
      <w:r w:rsidR="008164BD">
        <w:rPr>
          <w:rFonts w:cstheme="minorHAnsi"/>
          <w:szCs w:val="20"/>
        </w:rPr>
      </w:r>
      <w:r w:rsidR="008164BD">
        <w:rPr>
          <w:rFonts w:cstheme="minorHAnsi"/>
          <w:szCs w:val="20"/>
        </w:rPr>
        <w:fldChar w:fldCharType="separate"/>
      </w:r>
      <w:r w:rsidRPr="001048C8">
        <w:rPr>
          <w:rFonts w:cstheme="minorHAnsi"/>
          <w:szCs w:val="20"/>
        </w:rPr>
        <w:fldChar w:fldCharType="end"/>
      </w:r>
      <w:r w:rsidRPr="001048C8">
        <w:rPr>
          <w:rFonts w:cstheme="minorHAnsi"/>
          <w:szCs w:val="20"/>
        </w:rPr>
        <w:t>przekazana zostanie jako załącznik do umowy w wersji papierowej w momencie jej podpisania.</w:t>
      </w:r>
    </w:p>
    <w:p w14:paraId="6BF4603D" w14:textId="77777777" w:rsidR="004A6A16" w:rsidRPr="001048C8" w:rsidRDefault="004A6A16" w:rsidP="001048C8">
      <w:pPr>
        <w:spacing w:before="0" w:line="276" w:lineRule="auto"/>
        <w:ind w:left="709" w:right="402"/>
        <w:rPr>
          <w:rFonts w:cstheme="minorHAnsi"/>
          <w:szCs w:val="20"/>
        </w:rPr>
      </w:pPr>
    </w:p>
    <w:p w14:paraId="0B36D12B" w14:textId="77777777" w:rsidR="00F25861" w:rsidRPr="001048C8" w:rsidRDefault="00F25861" w:rsidP="001048C8">
      <w:pPr>
        <w:spacing w:before="0" w:line="276" w:lineRule="auto"/>
        <w:ind w:left="709" w:right="402"/>
        <w:jc w:val="left"/>
        <w:rPr>
          <w:rFonts w:cstheme="minorHAnsi"/>
          <w:iCs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1048C8" w14:paraId="2C0CACA0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62E8" w14:textId="77777777" w:rsidR="00EE5356" w:rsidRPr="001048C8" w:rsidRDefault="00EE5356" w:rsidP="001048C8">
            <w:pPr>
              <w:spacing w:before="0" w:line="276" w:lineRule="auto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1461" w14:textId="77777777" w:rsidR="00EE5356" w:rsidRPr="001048C8" w:rsidRDefault="00EE5356" w:rsidP="001048C8">
            <w:pPr>
              <w:spacing w:before="0" w:line="276" w:lineRule="auto"/>
              <w:jc w:val="center"/>
              <w:rPr>
                <w:rFonts w:cstheme="minorHAnsi"/>
                <w:szCs w:val="20"/>
              </w:rPr>
            </w:pPr>
          </w:p>
        </w:tc>
      </w:tr>
      <w:tr w:rsidR="00EE5356" w:rsidRPr="001048C8" w14:paraId="2E7F4E12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D47325D" w14:textId="77777777" w:rsidR="00EE5356" w:rsidRPr="001048C8" w:rsidRDefault="00EE5356" w:rsidP="001048C8">
            <w:pPr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1048C8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F641B7D" w14:textId="77777777" w:rsidR="00EE5356" w:rsidRPr="001048C8" w:rsidRDefault="00EE5356" w:rsidP="001048C8">
            <w:pPr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1048C8">
              <w:rPr>
                <w:rFonts w:cstheme="minorHAnsi"/>
                <w:b/>
                <w:szCs w:val="20"/>
              </w:rPr>
              <w:t>Pieczęć imienna i podpis przedstawiciela(i) Wykonawcy</w:t>
            </w:r>
          </w:p>
        </w:tc>
      </w:tr>
    </w:tbl>
    <w:p w14:paraId="1E49B45D" w14:textId="369BB87E" w:rsidR="008D0F8B" w:rsidRPr="001048C8" w:rsidRDefault="00B108D0" w:rsidP="001048C8">
      <w:pPr>
        <w:spacing w:before="0" w:line="276" w:lineRule="auto"/>
        <w:jc w:val="left"/>
        <w:rPr>
          <w:rFonts w:cstheme="minorHAnsi"/>
          <w:b/>
          <w:bCs/>
          <w:caps/>
          <w:szCs w:val="20"/>
          <w:u w:val="single"/>
        </w:rPr>
      </w:pPr>
      <w:bookmarkStart w:id="2" w:name="_Toc36198506"/>
      <w:bookmarkStart w:id="3" w:name="_Toc36199259"/>
      <w:bookmarkStart w:id="4" w:name="_Toc45696092"/>
      <w:r w:rsidRPr="001048C8">
        <w:rPr>
          <w:rFonts w:cstheme="minorHAnsi"/>
          <w:b/>
          <w:szCs w:val="20"/>
          <w:u w:val="single"/>
        </w:rPr>
        <w:br w:type="page"/>
      </w:r>
    </w:p>
    <w:tbl>
      <w:tblPr>
        <w:tblpPr w:leftFromText="141" w:rightFromText="141" w:vertAnchor="text" w:horzAnchor="margin" w:tblpXSpec="right" w:tblpY="356"/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D0F8B" w:rsidRPr="001048C8" w14:paraId="4E55EBC3" w14:textId="77777777" w:rsidTr="008D0F8B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8B4D9" w14:textId="77777777" w:rsidR="008D0F8B" w:rsidRPr="001048C8" w:rsidRDefault="008D0F8B" w:rsidP="001048C8">
            <w:pPr>
              <w:tabs>
                <w:tab w:val="left" w:pos="709"/>
              </w:tabs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  <w:p w14:paraId="084EB3D7" w14:textId="77777777" w:rsidR="008D0F8B" w:rsidRPr="001048C8" w:rsidRDefault="008D0F8B" w:rsidP="001048C8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8D0F8B" w:rsidRPr="001048C8" w14:paraId="440DDE0F" w14:textId="77777777" w:rsidTr="009E2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8"/>
        </w:trPr>
        <w:tc>
          <w:tcPr>
            <w:tcW w:w="3850" w:type="dxa"/>
            <w:vAlign w:val="bottom"/>
          </w:tcPr>
          <w:p w14:paraId="51427B92" w14:textId="0403E440" w:rsidR="008D0F8B" w:rsidRPr="001048C8" w:rsidRDefault="00084A64" w:rsidP="001048C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cstheme="minorHAnsi"/>
                <w:szCs w:val="20"/>
              </w:rPr>
            </w:pPr>
            <w:r w:rsidRPr="001048C8">
              <w:rPr>
                <w:rFonts w:cstheme="minorHAnsi"/>
                <w:szCs w:val="20"/>
              </w:rPr>
              <w:t>(pieczęć/ nazwa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8B60CF" w14:textId="77777777" w:rsidR="008D0F8B" w:rsidRPr="001048C8" w:rsidRDefault="008D0F8B" w:rsidP="001048C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64E2E333" w14:textId="726B9B7E" w:rsidR="00511E0F" w:rsidRPr="001048C8" w:rsidRDefault="007930AD" w:rsidP="001048C8">
      <w:pPr>
        <w:pStyle w:val="Spiszacznikw"/>
        <w:rPr>
          <w:rFonts w:asciiTheme="minorHAnsi" w:hAnsiTheme="minorHAnsi"/>
        </w:rPr>
      </w:pPr>
      <w:bookmarkStart w:id="5" w:name="_Toc66455061"/>
      <w:bookmarkStart w:id="6" w:name="_Toc81550048"/>
      <w:r w:rsidRPr="001048C8">
        <w:rPr>
          <w:rFonts w:asciiTheme="minorHAnsi" w:hAnsiTheme="minorHAnsi"/>
        </w:rPr>
        <w:t xml:space="preserve">ZAŁĄCZNIK NR </w:t>
      </w:r>
      <w:r w:rsidR="00084A64" w:rsidRPr="001048C8">
        <w:rPr>
          <w:rFonts w:asciiTheme="minorHAnsi" w:hAnsiTheme="minorHAnsi"/>
        </w:rPr>
        <w:t>2</w:t>
      </w:r>
      <w:r w:rsidR="00007C78" w:rsidRPr="001048C8">
        <w:rPr>
          <w:rFonts w:asciiTheme="minorHAnsi" w:hAnsiTheme="minorHAnsi"/>
        </w:rPr>
        <w:t xml:space="preserve"> – OŚWIADCZENIE WYKONAWCY O BRAKU PODSTAW DO WYKLUCZENIA Z POSTĘPOWANIA</w:t>
      </w:r>
      <w:bookmarkEnd w:id="2"/>
      <w:bookmarkEnd w:id="3"/>
      <w:bookmarkEnd w:id="4"/>
      <w:bookmarkEnd w:id="5"/>
      <w:bookmarkEnd w:id="6"/>
    </w:p>
    <w:p w14:paraId="012C8520" w14:textId="77777777" w:rsidR="009E211B" w:rsidRPr="001048C8" w:rsidRDefault="009E211B" w:rsidP="001048C8">
      <w:pPr>
        <w:spacing w:before="0" w:line="276" w:lineRule="auto"/>
        <w:jc w:val="center"/>
        <w:rPr>
          <w:rFonts w:cstheme="minorHAnsi"/>
          <w:b/>
          <w:bCs/>
          <w:color w:val="2E74B5"/>
          <w:szCs w:val="20"/>
        </w:rPr>
      </w:pPr>
    </w:p>
    <w:p w14:paraId="2082037F" w14:textId="77777777" w:rsidR="00FF3C49" w:rsidRPr="001048C8" w:rsidRDefault="00FF3C49" w:rsidP="001048C8">
      <w:pPr>
        <w:spacing w:before="0" w:line="276" w:lineRule="auto"/>
        <w:jc w:val="center"/>
        <w:rPr>
          <w:rFonts w:cstheme="minorHAnsi"/>
          <w:b/>
          <w:bCs/>
          <w:color w:val="2E74B5"/>
          <w:szCs w:val="20"/>
        </w:rPr>
      </w:pPr>
    </w:p>
    <w:p w14:paraId="59EC9DD6" w14:textId="14AB7BEF" w:rsidR="00304A46" w:rsidRPr="001048C8" w:rsidRDefault="009E3392" w:rsidP="001048C8">
      <w:pPr>
        <w:spacing w:before="0" w:line="276" w:lineRule="auto"/>
        <w:jc w:val="center"/>
        <w:rPr>
          <w:rFonts w:cstheme="minorHAnsi"/>
          <w:b/>
          <w:bCs/>
          <w:color w:val="2E74B5"/>
          <w:szCs w:val="20"/>
        </w:rPr>
      </w:pPr>
      <w:r>
        <w:rPr>
          <w:rFonts w:cstheme="minorHAnsi"/>
          <w:b/>
          <w:bCs/>
          <w:color w:val="2E74B5"/>
          <w:szCs w:val="20"/>
        </w:rPr>
        <w:t xml:space="preserve">Dostawa kart przedpłaconych dla uprawnionych dzieci pracowników spółek Enea Elektrownia Połaniec S.A., </w:t>
      </w:r>
      <w:r w:rsidR="00413D10">
        <w:rPr>
          <w:rFonts w:cstheme="minorHAnsi"/>
          <w:b/>
          <w:bCs/>
          <w:color w:val="2E74B5"/>
          <w:szCs w:val="20"/>
        </w:rPr>
        <w:br/>
      </w:r>
      <w:r>
        <w:rPr>
          <w:rFonts w:cstheme="minorHAnsi"/>
          <w:b/>
          <w:bCs/>
          <w:color w:val="2E74B5"/>
          <w:szCs w:val="20"/>
        </w:rPr>
        <w:t>Enea Bioenergia Sp. z o.o., Enea Połaniec Serwis Sp. z o.o. uczestniczących we wspólnej działalności socjalnej.</w:t>
      </w:r>
      <w:r w:rsidR="00FF3C49" w:rsidRPr="001048C8">
        <w:rPr>
          <w:rFonts w:cstheme="minorHAnsi"/>
          <w:b/>
          <w:bCs/>
          <w:color w:val="2E74B5"/>
          <w:szCs w:val="20"/>
        </w:rPr>
        <w:br/>
      </w:r>
    </w:p>
    <w:p w14:paraId="17951C85" w14:textId="4FE29590" w:rsidR="00511E0F" w:rsidRPr="001048C8" w:rsidRDefault="00511E0F" w:rsidP="001048C8">
      <w:pPr>
        <w:spacing w:before="0" w:line="276" w:lineRule="auto"/>
        <w:rPr>
          <w:rFonts w:cstheme="minorHAnsi"/>
          <w:b/>
          <w:szCs w:val="20"/>
        </w:rPr>
      </w:pPr>
      <w:r w:rsidRPr="001048C8">
        <w:rPr>
          <w:rFonts w:cstheme="minorHAnsi"/>
          <w:b/>
          <w:szCs w:val="20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4E73DB34" w14:textId="720470BF" w:rsidR="00511E0F" w:rsidRPr="001048C8" w:rsidRDefault="00511E0F" w:rsidP="001048C8">
      <w:pPr>
        <w:spacing w:before="0" w:line="276" w:lineRule="auto"/>
        <w:rPr>
          <w:rFonts w:cstheme="minorHAnsi"/>
          <w:iCs/>
          <w:szCs w:val="20"/>
        </w:rPr>
      </w:pPr>
      <w:r w:rsidRPr="001048C8">
        <w:rPr>
          <w:rFonts w:cstheme="minorHAnsi"/>
          <w:iCs/>
          <w:szCs w:val="20"/>
        </w:rPr>
        <w:t>„Wykonawca podlega wykluczeniu z udziału w Postęp</w:t>
      </w:r>
      <w:r w:rsidR="00824015" w:rsidRPr="001048C8">
        <w:rPr>
          <w:rFonts w:cstheme="minorHAnsi"/>
          <w:iCs/>
          <w:szCs w:val="20"/>
        </w:rPr>
        <w:t xml:space="preserve">owaniu o udzielenie Zamówienia </w:t>
      </w:r>
      <w:r w:rsidRPr="001048C8">
        <w:rPr>
          <w:rFonts w:cstheme="minorHAnsi"/>
          <w:iCs/>
          <w:szCs w:val="20"/>
        </w:rPr>
        <w:t>w następujących przypadkach:</w:t>
      </w:r>
    </w:p>
    <w:p w14:paraId="6A6847E6" w14:textId="77777777" w:rsidR="009E211B" w:rsidRPr="001048C8" w:rsidRDefault="009E211B" w:rsidP="001048C8">
      <w:pPr>
        <w:pStyle w:val="Akapitzlist"/>
        <w:numPr>
          <w:ilvl w:val="0"/>
          <w:numId w:val="26"/>
        </w:numPr>
        <w:spacing w:after="0"/>
        <w:ind w:left="567" w:hanging="283"/>
        <w:jc w:val="both"/>
        <w:rPr>
          <w:rFonts w:asciiTheme="minorHAnsi" w:hAnsiTheme="minorHAnsi" w:cstheme="minorHAnsi"/>
          <w:iCs/>
          <w:szCs w:val="20"/>
          <w:lang w:eastAsia="pl-PL"/>
        </w:rPr>
      </w:pPr>
      <w:r w:rsidRPr="001048C8">
        <w:rPr>
          <w:rFonts w:asciiTheme="minorHAnsi" w:hAnsiTheme="minorHAnsi" w:cstheme="minorHAnsi"/>
          <w:iCs/>
          <w:szCs w:val="20"/>
          <w:lang w:eastAsia="pl-PL"/>
        </w:rPr>
        <w:t xml:space="preserve">w ciągu ostatnich 3 lat przed upływem terminu składania Ofert wyrządził stwierdzoną prawomocnym orzeczeniem sądu szkodę Zamawiającemu w związku z realizacją Zamówienia; </w:t>
      </w:r>
    </w:p>
    <w:p w14:paraId="3D9B272F" w14:textId="77777777" w:rsidR="009E211B" w:rsidRPr="001048C8" w:rsidRDefault="009E211B" w:rsidP="001048C8">
      <w:pPr>
        <w:pStyle w:val="Akapitzlist"/>
        <w:numPr>
          <w:ilvl w:val="0"/>
          <w:numId w:val="26"/>
        </w:numPr>
        <w:spacing w:after="0"/>
        <w:ind w:left="567" w:hanging="283"/>
        <w:jc w:val="both"/>
        <w:rPr>
          <w:rFonts w:asciiTheme="minorHAnsi" w:hAnsiTheme="minorHAnsi" w:cstheme="minorHAnsi"/>
          <w:iCs/>
          <w:szCs w:val="20"/>
          <w:lang w:eastAsia="pl-PL"/>
        </w:rPr>
      </w:pPr>
      <w:r w:rsidRPr="001048C8">
        <w:rPr>
          <w:rFonts w:asciiTheme="minorHAnsi" w:hAnsiTheme="minorHAnsi" w:cstheme="minorHAnsi"/>
          <w:iCs/>
          <w:szCs w:val="20"/>
          <w:lang w:eastAsia="pl-PL"/>
        </w:rPr>
        <w:t xml:space="preserve"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 </w:t>
      </w:r>
    </w:p>
    <w:p w14:paraId="043B0DBF" w14:textId="77777777" w:rsidR="009E211B" w:rsidRPr="001048C8" w:rsidRDefault="009E211B" w:rsidP="001048C8">
      <w:pPr>
        <w:pStyle w:val="Akapitzlist"/>
        <w:numPr>
          <w:ilvl w:val="0"/>
          <w:numId w:val="26"/>
        </w:numPr>
        <w:spacing w:after="0"/>
        <w:ind w:left="567" w:hanging="283"/>
        <w:jc w:val="both"/>
        <w:rPr>
          <w:rFonts w:asciiTheme="minorHAnsi" w:hAnsiTheme="minorHAnsi" w:cstheme="minorHAnsi"/>
          <w:iCs/>
          <w:szCs w:val="20"/>
          <w:lang w:eastAsia="pl-PL"/>
        </w:rPr>
      </w:pPr>
      <w:r w:rsidRPr="001048C8">
        <w:rPr>
          <w:rFonts w:asciiTheme="minorHAnsi" w:hAnsiTheme="minorHAnsi" w:cstheme="minorHAnsi"/>
          <w:iCs/>
          <w:szCs w:val="20"/>
          <w:lang w:eastAsia="pl-PL"/>
        </w:rPr>
        <w:t xml:space="preserve">w ciągu ostatnich 3 lat przed upływem terminu składania Ofert wypowiedział Zamawiającemu Umowę w sprawie Zamówienia z przyczyn innych niż wina Zamawiającego lub siła wyższa; </w:t>
      </w:r>
    </w:p>
    <w:p w14:paraId="688AF96E" w14:textId="77777777" w:rsidR="009E211B" w:rsidRPr="001048C8" w:rsidRDefault="009E211B" w:rsidP="001048C8">
      <w:pPr>
        <w:pStyle w:val="Akapitzlist"/>
        <w:numPr>
          <w:ilvl w:val="0"/>
          <w:numId w:val="26"/>
        </w:numPr>
        <w:spacing w:after="0"/>
        <w:ind w:left="567" w:hanging="283"/>
        <w:jc w:val="both"/>
        <w:rPr>
          <w:rFonts w:asciiTheme="minorHAnsi" w:hAnsiTheme="minorHAnsi" w:cstheme="minorHAnsi"/>
          <w:iCs/>
          <w:szCs w:val="20"/>
          <w:lang w:eastAsia="pl-PL"/>
        </w:rPr>
      </w:pPr>
      <w:r w:rsidRPr="001048C8">
        <w:rPr>
          <w:rFonts w:asciiTheme="minorHAnsi" w:hAnsiTheme="minorHAnsi" w:cstheme="minorHAnsi"/>
          <w:iCs/>
          <w:szCs w:val="20"/>
          <w:lang w:eastAsia="pl-PL"/>
        </w:rPr>
        <w:t xml:space="preserve">w ciągu ostatnich 3 lat przed upływem terminu składania Ofert odmówił zawarcia Umowy  w sprawie Zamówienia po wyborze jego Oferty przez Zamawiającego; </w:t>
      </w:r>
    </w:p>
    <w:p w14:paraId="368FCEC6" w14:textId="77777777" w:rsidR="009E211B" w:rsidRPr="001048C8" w:rsidRDefault="009E211B" w:rsidP="001048C8">
      <w:pPr>
        <w:pStyle w:val="Akapitzlist"/>
        <w:numPr>
          <w:ilvl w:val="0"/>
          <w:numId w:val="26"/>
        </w:numPr>
        <w:spacing w:after="0"/>
        <w:ind w:left="567" w:hanging="283"/>
        <w:jc w:val="both"/>
        <w:rPr>
          <w:rFonts w:asciiTheme="minorHAnsi" w:hAnsiTheme="minorHAnsi" w:cstheme="minorHAnsi"/>
          <w:iCs/>
          <w:szCs w:val="20"/>
          <w:lang w:eastAsia="pl-PL"/>
        </w:rPr>
      </w:pPr>
      <w:r w:rsidRPr="001048C8">
        <w:rPr>
          <w:rFonts w:asciiTheme="minorHAnsi" w:hAnsiTheme="minorHAnsi" w:cstheme="minorHAnsi"/>
          <w:iCs/>
          <w:szCs w:val="20"/>
          <w:lang w:eastAsia="pl-PL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 </w:t>
      </w:r>
    </w:p>
    <w:p w14:paraId="45FC454A" w14:textId="77777777" w:rsidR="009E211B" w:rsidRPr="001048C8" w:rsidRDefault="009E211B" w:rsidP="001048C8">
      <w:pPr>
        <w:pStyle w:val="Akapitzlist"/>
        <w:numPr>
          <w:ilvl w:val="0"/>
          <w:numId w:val="26"/>
        </w:numPr>
        <w:spacing w:after="0"/>
        <w:ind w:left="567" w:hanging="283"/>
        <w:jc w:val="both"/>
        <w:rPr>
          <w:rFonts w:asciiTheme="minorHAnsi" w:hAnsiTheme="minorHAnsi" w:cstheme="minorHAnsi"/>
          <w:iCs/>
          <w:szCs w:val="20"/>
          <w:lang w:eastAsia="pl-PL"/>
        </w:rPr>
      </w:pPr>
      <w:r w:rsidRPr="001048C8">
        <w:rPr>
          <w:rFonts w:asciiTheme="minorHAnsi" w:hAnsiTheme="minorHAnsi" w:cstheme="minorHAnsi"/>
          <w:iCs/>
          <w:szCs w:val="20"/>
          <w:lang w:eastAsia="pl-PL"/>
        </w:rPr>
        <w:t xml:space="preserve">wykonywał bezpośrednio czynności związane z przygotowaniem Postępowania lub posługiwał się w celu sporządzenia Oferty osobami uczestniczącymi w dokonywaniu tych czynności, chyba że udział tego Wykonawcy w Postępowaniu nie utrudni uczciwej konkurencji; </w:t>
      </w:r>
    </w:p>
    <w:p w14:paraId="79FB0D08" w14:textId="77777777" w:rsidR="009E211B" w:rsidRPr="001048C8" w:rsidRDefault="009E211B" w:rsidP="001048C8">
      <w:pPr>
        <w:pStyle w:val="Akapitzlist"/>
        <w:numPr>
          <w:ilvl w:val="0"/>
          <w:numId w:val="26"/>
        </w:numPr>
        <w:spacing w:after="0"/>
        <w:ind w:left="567" w:hanging="283"/>
        <w:jc w:val="both"/>
        <w:rPr>
          <w:rFonts w:asciiTheme="minorHAnsi" w:hAnsiTheme="minorHAnsi" w:cstheme="minorHAnsi"/>
          <w:iCs/>
          <w:szCs w:val="20"/>
          <w:lang w:eastAsia="pl-PL"/>
        </w:rPr>
      </w:pPr>
      <w:r w:rsidRPr="001048C8">
        <w:rPr>
          <w:rFonts w:asciiTheme="minorHAnsi" w:hAnsiTheme="minorHAnsi" w:cstheme="minorHAnsi"/>
          <w:iCs/>
          <w:szCs w:val="20"/>
          <w:lang w:eastAsia="pl-PL"/>
        </w:rPr>
        <w:t xml:space="preserve">gdy należąc do tej samej grupy kapitałowej, w rozumieniu ustawy z dnia 16 lutego 2007 r. o ochronie konkurencji i konsumentów, złożyli odrębne Oferty, Oferty częściowe, chyba że wykażą, że istniejące między nimi powiązania nie prowadzą do zakłócenia konkurencji  w Postępowaniu; </w:t>
      </w:r>
    </w:p>
    <w:p w14:paraId="2F2FF45A" w14:textId="77777777" w:rsidR="009E211B" w:rsidRPr="001048C8" w:rsidRDefault="009E211B" w:rsidP="001048C8">
      <w:pPr>
        <w:pStyle w:val="Akapitzlist"/>
        <w:numPr>
          <w:ilvl w:val="0"/>
          <w:numId w:val="26"/>
        </w:numPr>
        <w:spacing w:after="0"/>
        <w:ind w:left="567" w:hanging="283"/>
        <w:jc w:val="both"/>
        <w:rPr>
          <w:rFonts w:asciiTheme="minorHAnsi" w:hAnsiTheme="minorHAnsi" w:cstheme="minorHAnsi"/>
          <w:iCs/>
          <w:szCs w:val="20"/>
          <w:lang w:eastAsia="pl-PL"/>
        </w:rPr>
      </w:pPr>
      <w:r w:rsidRPr="001048C8">
        <w:rPr>
          <w:rFonts w:asciiTheme="minorHAnsi" w:hAnsiTheme="minorHAnsi" w:cstheme="minorHAnsi"/>
          <w:iCs/>
          <w:szCs w:val="20"/>
          <w:lang w:eastAsia="pl-PL"/>
        </w:rPr>
        <w:t xml:space="preserve">naruszył obowiązki dotyczące płatności podatków, opłat lub składek na ubezpieczenia społeczne lub zdrowotne; </w:t>
      </w:r>
    </w:p>
    <w:p w14:paraId="5DBDF1B1" w14:textId="27817579" w:rsidR="009E211B" w:rsidRPr="001048C8" w:rsidRDefault="009E211B" w:rsidP="001048C8">
      <w:pPr>
        <w:pStyle w:val="Akapitzlist"/>
        <w:numPr>
          <w:ilvl w:val="0"/>
          <w:numId w:val="26"/>
        </w:numPr>
        <w:spacing w:after="0"/>
        <w:ind w:left="567" w:hanging="283"/>
        <w:jc w:val="both"/>
        <w:rPr>
          <w:rFonts w:asciiTheme="minorHAnsi" w:hAnsiTheme="minorHAnsi" w:cstheme="minorHAnsi"/>
          <w:iCs/>
          <w:szCs w:val="20"/>
          <w:lang w:eastAsia="pl-PL"/>
        </w:rPr>
      </w:pPr>
      <w:r w:rsidRPr="001048C8">
        <w:rPr>
          <w:rFonts w:asciiTheme="minorHAnsi" w:hAnsiTheme="minorHAnsi" w:cstheme="minorHAnsi"/>
          <w:iCs/>
          <w:szCs w:val="20"/>
          <w:lang w:eastAsia="pl-PL"/>
        </w:rPr>
        <w:t>złożył nieprawdziwe informacje mające lub mogące mi</w:t>
      </w:r>
      <w:r w:rsidR="006B0652" w:rsidRPr="001048C8">
        <w:rPr>
          <w:rFonts w:asciiTheme="minorHAnsi" w:hAnsiTheme="minorHAnsi" w:cstheme="minorHAnsi"/>
          <w:iCs/>
          <w:szCs w:val="20"/>
          <w:lang w:eastAsia="pl-PL"/>
        </w:rPr>
        <w:t>eć wpływ na wynik Postępowania.”</w:t>
      </w:r>
    </w:p>
    <w:p w14:paraId="5AEDFAB3" w14:textId="115164F0" w:rsidR="009E211B" w:rsidRPr="001048C8" w:rsidRDefault="009E211B" w:rsidP="001048C8">
      <w:pPr>
        <w:spacing w:before="0" w:line="276" w:lineRule="auto"/>
        <w:ind w:left="567"/>
        <w:rPr>
          <w:rFonts w:cstheme="minorHAnsi"/>
          <w:iCs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11E0F" w:rsidRPr="001048C8" w14:paraId="778FF96A" w14:textId="77777777" w:rsidTr="00373A2A">
        <w:trPr>
          <w:trHeight w:hRule="exact" w:val="137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31DD" w14:textId="77777777" w:rsidR="00511E0F" w:rsidRPr="001048C8" w:rsidRDefault="00511E0F" w:rsidP="001048C8">
            <w:pPr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0BEAE" w14:textId="77777777" w:rsidR="00511E0F" w:rsidRPr="001048C8" w:rsidRDefault="00511E0F" w:rsidP="001048C8">
            <w:pPr>
              <w:tabs>
                <w:tab w:val="left" w:pos="709"/>
              </w:tabs>
              <w:spacing w:before="0" w:line="276" w:lineRule="auto"/>
              <w:rPr>
                <w:rFonts w:cstheme="minorHAnsi"/>
                <w:szCs w:val="20"/>
              </w:rPr>
            </w:pPr>
          </w:p>
        </w:tc>
      </w:tr>
      <w:tr w:rsidR="00511E0F" w:rsidRPr="001048C8" w14:paraId="29EFA3F6" w14:textId="77777777" w:rsidTr="00373A2A">
        <w:trPr>
          <w:trHeight w:val="278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9606066" w14:textId="77777777" w:rsidR="00511E0F" w:rsidRPr="001048C8" w:rsidRDefault="00511E0F" w:rsidP="001048C8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1048C8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15F23DD" w14:textId="77777777" w:rsidR="00511E0F" w:rsidRPr="001048C8" w:rsidRDefault="00511E0F" w:rsidP="001048C8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1048C8">
              <w:rPr>
                <w:rFonts w:cstheme="minorHAnsi"/>
                <w:b/>
                <w:szCs w:val="20"/>
              </w:rPr>
              <w:t>Pieczęć imienna i podpis przedstawiciela(i) Wykonawcy</w:t>
            </w:r>
          </w:p>
        </w:tc>
      </w:tr>
    </w:tbl>
    <w:p w14:paraId="63EBDA28" w14:textId="77777777" w:rsidR="00C616CA" w:rsidRPr="001048C8" w:rsidRDefault="00C616CA" w:rsidP="001048C8">
      <w:pPr>
        <w:spacing w:before="0" w:line="276" w:lineRule="auto"/>
        <w:jc w:val="left"/>
        <w:rPr>
          <w:rFonts w:cstheme="minorHAnsi"/>
          <w:b/>
          <w:bCs/>
          <w:caps/>
          <w:szCs w:val="20"/>
          <w:u w:val="single"/>
        </w:rPr>
      </w:pPr>
      <w:bookmarkStart w:id="7" w:name="_Toc382495770"/>
      <w:bookmarkStart w:id="8" w:name="_Toc389210258"/>
      <w:bookmarkStart w:id="9" w:name="_Toc405293691"/>
      <w:bookmarkStart w:id="10" w:name="_Toc36198507"/>
      <w:bookmarkStart w:id="11" w:name="_Toc36199260"/>
      <w:bookmarkStart w:id="12" w:name="_Toc45696093"/>
      <w:bookmarkStart w:id="13" w:name="_Toc64026424"/>
      <w:bookmarkStart w:id="14" w:name="_Toc66455062"/>
      <w:r w:rsidRPr="001048C8">
        <w:rPr>
          <w:rFonts w:cstheme="minorHAnsi"/>
        </w:rPr>
        <w:br w:type="page"/>
      </w:r>
    </w:p>
    <w:p w14:paraId="51340B4A" w14:textId="5C6A42E6" w:rsidR="00435628" w:rsidRPr="001048C8" w:rsidRDefault="000460EC" w:rsidP="001048C8">
      <w:pPr>
        <w:pStyle w:val="Spiszacznikw"/>
        <w:rPr>
          <w:rFonts w:asciiTheme="minorHAnsi" w:hAnsiTheme="minorHAnsi"/>
        </w:rPr>
      </w:pPr>
      <w:bookmarkStart w:id="15" w:name="_Toc81550049"/>
      <w:r w:rsidRPr="001048C8">
        <w:rPr>
          <w:rFonts w:asciiTheme="minorHAnsi" w:hAnsiTheme="minorHAnsi"/>
        </w:rPr>
        <w:lastRenderedPageBreak/>
        <w:t xml:space="preserve">ZAŁĄCZNIK NR </w:t>
      </w:r>
      <w:r w:rsidR="00084A64" w:rsidRPr="001048C8">
        <w:rPr>
          <w:rFonts w:asciiTheme="minorHAnsi" w:hAnsiTheme="minorHAnsi"/>
        </w:rPr>
        <w:t>3</w:t>
      </w:r>
      <w:r w:rsidRPr="001048C8">
        <w:rPr>
          <w:rFonts w:asciiTheme="minorHAnsi" w:hAnsiTheme="minorHAnsi"/>
        </w:rPr>
        <w:t xml:space="preserve"> – UPOWAŻNIENIE UDZIELONE PRZEZ WYKONAWCĘ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1048C8">
        <w:rPr>
          <w:rFonts w:asciiTheme="minorHAnsi" w:hAnsiTheme="minorHAnsi"/>
        </w:rPr>
        <w:t xml:space="preserve"> </w:t>
      </w:r>
    </w:p>
    <w:p w14:paraId="54A1F903" w14:textId="77777777" w:rsidR="008A6DEF" w:rsidRPr="001048C8" w:rsidRDefault="008A6DEF" w:rsidP="001048C8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1048C8" w14:paraId="3917A492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ACDD7" w14:textId="77777777" w:rsidR="008A6DEF" w:rsidRPr="001048C8" w:rsidRDefault="008A6DEF" w:rsidP="001048C8">
            <w:pPr>
              <w:tabs>
                <w:tab w:val="left" w:pos="709"/>
              </w:tabs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  <w:r w:rsidRPr="001048C8">
              <w:rPr>
                <w:rFonts w:cstheme="minorHAnsi"/>
                <w:b/>
                <w:bCs/>
                <w:szCs w:val="20"/>
              </w:rPr>
              <w:t>Upoważnienie</w:t>
            </w:r>
          </w:p>
        </w:tc>
      </w:tr>
      <w:tr w:rsidR="008A6DEF" w:rsidRPr="001048C8" w14:paraId="1D9927AD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B114B5B" w14:textId="217221AC" w:rsidR="008A6DEF" w:rsidRPr="001048C8" w:rsidRDefault="00084A64" w:rsidP="001048C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cstheme="minorHAnsi"/>
                <w:szCs w:val="20"/>
              </w:rPr>
            </w:pPr>
            <w:r w:rsidRPr="001048C8">
              <w:rPr>
                <w:rFonts w:cstheme="minorHAnsi"/>
                <w:szCs w:val="20"/>
              </w:rPr>
              <w:t>(pieczęć/ nazwa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84C57D" w14:textId="77777777" w:rsidR="008A6DEF" w:rsidRPr="001048C8" w:rsidRDefault="008A6DEF" w:rsidP="001048C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1793D478" w14:textId="77777777" w:rsidR="008A6DEF" w:rsidRPr="001048C8" w:rsidRDefault="008A6DEF" w:rsidP="001048C8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</w:p>
    <w:p w14:paraId="4EB044F5" w14:textId="77777777" w:rsidR="00455970" w:rsidRPr="001048C8" w:rsidRDefault="00455970" w:rsidP="001048C8">
      <w:pPr>
        <w:spacing w:before="0" w:line="276" w:lineRule="auto"/>
        <w:rPr>
          <w:rFonts w:cstheme="minorHAnsi"/>
          <w:b/>
          <w:bCs/>
          <w:szCs w:val="20"/>
        </w:rPr>
      </w:pPr>
      <w:r w:rsidRPr="001048C8">
        <w:rPr>
          <w:rFonts w:cstheme="minorHAnsi"/>
          <w:b/>
          <w:bCs/>
          <w:szCs w:val="20"/>
        </w:rPr>
        <w:t>Upoważnienie</w:t>
      </w:r>
      <w:r w:rsidR="00A116E5" w:rsidRPr="001048C8">
        <w:rPr>
          <w:rFonts w:cstheme="minorHAnsi"/>
          <w:b/>
          <w:bCs/>
          <w:szCs w:val="20"/>
        </w:rPr>
        <w:t xml:space="preserve"> udzielone przez</w:t>
      </w:r>
      <w:r w:rsidRPr="001048C8">
        <w:rPr>
          <w:rFonts w:cstheme="minorHAnsi"/>
          <w:b/>
          <w:bCs/>
          <w:szCs w:val="20"/>
        </w:rPr>
        <w:t xml:space="preserve"> </w:t>
      </w:r>
      <w:r w:rsidR="00A116E5" w:rsidRPr="001048C8">
        <w:rPr>
          <w:rFonts w:cstheme="minorHAnsi"/>
          <w:b/>
          <w:bCs/>
          <w:szCs w:val="20"/>
        </w:rPr>
        <w:t xml:space="preserve">Wykonawcę </w:t>
      </w:r>
      <w:r w:rsidRPr="001048C8">
        <w:rPr>
          <w:rFonts w:cstheme="minorHAnsi"/>
          <w:b/>
          <w:bCs/>
          <w:szCs w:val="20"/>
        </w:rPr>
        <w:t>do podpisania oferty i załączników oraz składania i</w:t>
      </w:r>
      <w:r w:rsidR="009C5473" w:rsidRPr="001048C8">
        <w:rPr>
          <w:rFonts w:cstheme="minorHAnsi"/>
          <w:b/>
          <w:bCs/>
          <w:szCs w:val="20"/>
        </w:rPr>
        <w:t> </w:t>
      </w:r>
      <w:r w:rsidRPr="001048C8">
        <w:rPr>
          <w:rFonts w:cstheme="minorHAnsi"/>
          <w:b/>
          <w:bCs/>
          <w:szCs w:val="20"/>
        </w:rPr>
        <w:t>przyjmowania innych oświadczeń woli w imieniu Wykonawcy</w:t>
      </w:r>
      <w:r w:rsidR="00A403BD" w:rsidRPr="001048C8">
        <w:rPr>
          <w:rFonts w:cstheme="minorHAnsi"/>
          <w:b/>
          <w:bCs/>
          <w:szCs w:val="20"/>
        </w:rPr>
        <w:t xml:space="preserve"> w przedmiotowym postę</w:t>
      </w:r>
      <w:r w:rsidRPr="001048C8">
        <w:rPr>
          <w:rFonts w:cstheme="minorHAnsi"/>
          <w:b/>
          <w:bCs/>
          <w:szCs w:val="20"/>
        </w:rPr>
        <w:t>powaniu</w:t>
      </w:r>
    </w:p>
    <w:p w14:paraId="5B52557A" w14:textId="77777777" w:rsidR="00223001" w:rsidRPr="001048C8" w:rsidRDefault="00223001" w:rsidP="001048C8">
      <w:pPr>
        <w:spacing w:before="0" w:line="276" w:lineRule="auto"/>
        <w:rPr>
          <w:rFonts w:cstheme="minorHAnsi"/>
          <w:b/>
          <w:bCs/>
          <w:szCs w:val="20"/>
        </w:rPr>
      </w:pPr>
    </w:p>
    <w:p w14:paraId="5D535395" w14:textId="4680B6FC" w:rsidR="00304A46" w:rsidRPr="001048C8" w:rsidRDefault="009E3392" w:rsidP="00413D10">
      <w:pPr>
        <w:tabs>
          <w:tab w:val="left" w:pos="709"/>
        </w:tabs>
        <w:spacing w:before="0" w:line="276" w:lineRule="auto"/>
        <w:jc w:val="center"/>
        <w:rPr>
          <w:rFonts w:cstheme="minorHAnsi"/>
          <w:b/>
          <w:bCs/>
          <w:color w:val="2E74B5"/>
          <w:szCs w:val="20"/>
        </w:rPr>
      </w:pPr>
      <w:r>
        <w:rPr>
          <w:rFonts w:cstheme="minorHAnsi"/>
          <w:b/>
          <w:bCs/>
          <w:color w:val="2E74B5"/>
          <w:szCs w:val="20"/>
        </w:rPr>
        <w:t xml:space="preserve">Dostawa kart przedpłaconych dla uprawnionych dzieci pracowników spółek Enea Elektrownia Połaniec S.A., </w:t>
      </w:r>
      <w:r w:rsidR="00413D10">
        <w:rPr>
          <w:rFonts w:cstheme="minorHAnsi"/>
          <w:b/>
          <w:bCs/>
          <w:color w:val="2E74B5"/>
          <w:szCs w:val="20"/>
        </w:rPr>
        <w:br/>
      </w:r>
      <w:r>
        <w:rPr>
          <w:rFonts w:cstheme="minorHAnsi"/>
          <w:b/>
          <w:bCs/>
          <w:color w:val="2E74B5"/>
          <w:szCs w:val="20"/>
        </w:rPr>
        <w:t>Enea Bioenergia Sp. z o.o., Enea Połaniec Serwis Sp. z o.o. uczestniczących we wspólnej działalności socjalnej.</w:t>
      </w:r>
    </w:p>
    <w:p w14:paraId="4BB3A0ED" w14:textId="77777777" w:rsidR="00FF3C49" w:rsidRPr="001048C8" w:rsidRDefault="00FF3C49" w:rsidP="001048C8">
      <w:pPr>
        <w:tabs>
          <w:tab w:val="left" w:pos="709"/>
        </w:tabs>
        <w:spacing w:before="0" w:line="276" w:lineRule="auto"/>
        <w:jc w:val="center"/>
        <w:rPr>
          <w:rFonts w:cstheme="minorHAnsi"/>
          <w:b/>
          <w:bCs/>
          <w:color w:val="2E74B5"/>
          <w:szCs w:val="20"/>
        </w:rPr>
      </w:pPr>
    </w:p>
    <w:p w14:paraId="7C77E631" w14:textId="2FE41DAD" w:rsidR="00455970" w:rsidRPr="001048C8" w:rsidRDefault="00455970" w:rsidP="001048C8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  <w:r w:rsidRPr="001048C8">
        <w:rPr>
          <w:rFonts w:cstheme="minorHAnsi"/>
          <w:szCs w:val="20"/>
        </w:rPr>
        <w:t>W imieniu ………………………………………………………………….………………………….………………………..</w:t>
      </w:r>
    </w:p>
    <w:p w14:paraId="1EC6E0D6" w14:textId="2F0023D1" w:rsidR="00AE00EF" w:rsidRPr="001048C8" w:rsidRDefault="00455970" w:rsidP="001048C8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  <w:r w:rsidRPr="001048C8">
        <w:rPr>
          <w:rFonts w:cstheme="minorHAnsi"/>
          <w:szCs w:val="20"/>
        </w:rPr>
        <w:t>upoważniam Pana/Panią ……………………………….......................…………………………..</w:t>
      </w:r>
      <w:r w:rsidR="00824015" w:rsidRPr="001048C8">
        <w:rPr>
          <w:rFonts w:cstheme="minorHAnsi"/>
          <w:szCs w:val="20"/>
        </w:rPr>
        <w:t xml:space="preserve"> urodzonego/ą dnia ………………………………</w:t>
      </w:r>
      <w:r w:rsidR="00824015" w:rsidRPr="001048C8">
        <w:rPr>
          <w:rFonts w:cstheme="minorHAnsi"/>
          <w:szCs w:val="20"/>
        </w:rPr>
        <w:br/>
      </w:r>
      <w:r w:rsidRPr="001048C8">
        <w:rPr>
          <w:rFonts w:cstheme="minorHAnsi"/>
          <w:szCs w:val="20"/>
        </w:rPr>
        <w:t>w ……………………………………………. legitymującego się dowodem osobistym numer: ……………………</w:t>
      </w:r>
      <w:r w:rsidR="00AE365E" w:rsidRPr="001048C8">
        <w:rPr>
          <w:rFonts w:cstheme="minorHAnsi"/>
          <w:szCs w:val="20"/>
        </w:rPr>
        <w:t>………</w:t>
      </w:r>
      <w:r w:rsidRPr="001048C8">
        <w:rPr>
          <w:rFonts w:cstheme="minorHAnsi"/>
          <w:szCs w:val="20"/>
        </w:rPr>
        <w:t>. seria: …………………</w:t>
      </w:r>
      <w:r w:rsidR="00AE365E" w:rsidRPr="001048C8">
        <w:rPr>
          <w:rFonts w:cstheme="minorHAnsi"/>
          <w:szCs w:val="20"/>
        </w:rPr>
        <w:t>..</w:t>
      </w:r>
      <w:r w:rsidRPr="001048C8">
        <w:rPr>
          <w:rFonts w:cstheme="minorHAnsi"/>
          <w:szCs w:val="20"/>
        </w:rPr>
        <w:t xml:space="preserve">……………, </w:t>
      </w:r>
      <w:r w:rsidR="00A116E5" w:rsidRPr="001048C8">
        <w:rPr>
          <w:rFonts w:cstheme="minorHAnsi"/>
          <w:szCs w:val="20"/>
        </w:rPr>
        <w:t>PESEL: …</w:t>
      </w:r>
      <w:r w:rsidR="00AE365E" w:rsidRPr="001048C8">
        <w:rPr>
          <w:rFonts w:cstheme="minorHAnsi"/>
          <w:szCs w:val="20"/>
        </w:rPr>
        <w:t>……………………………………….</w:t>
      </w:r>
      <w:r w:rsidR="00A116E5" w:rsidRPr="001048C8">
        <w:rPr>
          <w:rFonts w:cstheme="minorHAnsi"/>
          <w:szCs w:val="20"/>
        </w:rPr>
        <w:t xml:space="preserve">. </w:t>
      </w:r>
      <w:r w:rsidRPr="001048C8">
        <w:rPr>
          <w:rFonts w:cstheme="minorHAnsi"/>
          <w:szCs w:val="20"/>
        </w:rPr>
        <w:t>do</w:t>
      </w:r>
      <w:r w:rsidR="00AE00EF" w:rsidRPr="001048C8">
        <w:rPr>
          <w:rFonts w:cstheme="minorHAnsi"/>
          <w:szCs w:val="20"/>
        </w:rPr>
        <w:t>:</w:t>
      </w:r>
    </w:p>
    <w:p w14:paraId="4EAC3A7F" w14:textId="77777777" w:rsidR="00AE00EF" w:rsidRPr="001048C8" w:rsidRDefault="00AE00EF" w:rsidP="001048C8">
      <w:pPr>
        <w:pStyle w:val="Akapitzlist"/>
        <w:numPr>
          <w:ilvl w:val="0"/>
          <w:numId w:val="16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Cs w:val="20"/>
        </w:rPr>
      </w:pPr>
      <w:r w:rsidRPr="001048C8">
        <w:rPr>
          <w:rFonts w:asciiTheme="minorHAnsi" w:hAnsiTheme="minorHAnsi" w:cstheme="minorHAnsi"/>
          <w:szCs w:val="20"/>
        </w:rPr>
        <w:t xml:space="preserve">podpisania </w:t>
      </w:r>
      <w:r w:rsidR="00455970" w:rsidRPr="001048C8">
        <w:rPr>
          <w:rFonts w:asciiTheme="minorHAnsi" w:hAnsiTheme="minorHAnsi" w:cstheme="minorHAnsi"/>
          <w:szCs w:val="20"/>
        </w:rPr>
        <w:t xml:space="preserve">oferty, </w:t>
      </w:r>
    </w:p>
    <w:p w14:paraId="404D024A" w14:textId="77777777" w:rsidR="00AE00EF" w:rsidRPr="001048C8" w:rsidRDefault="00AE00EF" w:rsidP="001048C8">
      <w:pPr>
        <w:pStyle w:val="Akapitzlist"/>
        <w:numPr>
          <w:ilvl w:val="0"/>
          <w:numId w:val="16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Cs w:val="20"/>
        </w:rPr>
      </w:pPr>
      <w:r w:rsidRPr="001048C8">
        <w:rPr>
          <w:rFonts w:asciiTheme="minorHAnsi" w:hAnsiTheme="minorHAnsi" w:cstheme="minorHAnsi"/>
          <w:szCs w:val="20"/>
        </w:rPr>
        <w:t xml:space="preserve">podpisania wszystkich </w:t>
      </w:r>
      <w:r w:rsidR="00B421A9" w:rsidRPr="001048C8">
        <w:rPr>
          <w:rFonts w:asciiTheme="minorHAnsi" w:hAnsiTheme="minorHAnsi" w:cstheme="minorHAnsi"/>
          <w:szCs w:val="20"/>
        </w:rPr>
        <w:t xml:space="preserve">załączników </w:t>
      </w:r>
      <w:r w:rsidR="009504C4" w:rsidRPr="001048C8">
        <w:rPr>
          <w:rFonts w:asciiTheme="minorHAnsi" w:hAnsiTheme="minorHAnsi" w:cstheme="minorHAnsi"/>
          <w:szCs w:val="20"/>
        </w:rPr>
        <w:t xml:space="preserve">do </w:t>
      </w:r>
      <w:r w:rsidR="00455970" w:rsidRPr="001048C8">
        <w:rPr>
          <w:rFonts w:asciiTheme="minorHAnsi" w:hAnsiTheme="minorHAnsi" w:cstheme="minorHAnsi"/>
          <w:szCs w:val="20"/>
        </w:rPr>
        <w:t>Warunków Zamówienia</w:t>
      </w:r>
      <w:r w:rsidRPr="001048C8">
        <w:rPr>
          <w:rFonts w:asciiTheme="minorHAnsi" w:hAnsiTheme="minorHAnsi" w:cstheme="minorHAnsi"/>
          <w:szCs w:val="20"/>
        </w:rPr>
        <w:t xml:space="preserve"> stanowiących integralną część oferty,</w:t>
      </w:r>
      <w:r w:rsidR="007C42D8" w:rsidRPr="001048C8">
        <w:rPr>
          <w:rFonts w:asciiTheme="minorHAnsi" w:hAnsiTheme="minorHAnsi" w:cstheme="minorHAnsi"/>
          <w:szCs w:val="20"/>
        </w:rPr>
        <w:t xml:space="preserve"> </w:t>
      </w:r>
    </w:p>
    <w:p w14:paraId="655D96CA" w14:textId="77777777" w:rsidR="00A82406" w:rsidRPr="001048C8" w:rsidRDefault="00AE00EF" w:rsidP="001048C8">
      <w:pPr>
        <w:pStyle w:val="Akapitzlist"/>
        <w:numPr>
          <w:ilvl w:val="0"/>
          <w:numId w:val="16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Cs w:val="20"/>
        </w:rPr>
      </w:pPr>
      <w:r w:rsidRPr="001048C8">
        <w:rPr>
          <w:rFonts w:asciiTheme="minorHAnsi" w:hAnsiTheme="minorHAnsi" w:cstheme="minorHAnsi"/>
          <w:bCs/>
          <w:szCs w:val="20"/>
        </w:rPr>
        <w:t>s</w:t>
      </w:r>
      <w:r w:rsidR="00455970" w:rsidRPr="001048C8">
        <w:rPr>
          <w:rFonts w:asciiTheme="minorHAnsi" w:hAnsiTheme="minorHAnsi" w:cstheme="minorHAnsi"/>
          <w:bCs/>
          <w:szCs w:val="20"/>
        </w:rPr>
        <w:t>kładania i</w:t>
      </w:r>
      <w:r w:rsidR="00F0621C" w:rsidRPr="001048C8">
        <w:rPr>
          <w:rFonts w:asciiTheme="minorHAnsi" w:hAnsiTheme="minorHAnsi" w:cstheme="minorHAnsi"/>
          <w:bCs/>
          <w:szCs w:val="20"/>
        </w:rPr>
        <w:t> </w:t>
      </w:r>
      <w:r w:rsidR="00455970" w:rsidRPr="001048C8">
        <w:rPr>
          <w:rFonts w:asciiTheme="minorHAnsi" w:hAnsiTheme="minorHAnsi" w:cstheme="minorHAnsi"/>
          <w:bCs/>
          <w:szCs w:val="20"/>
        </w:rPr>
        <w:t xml:space="preserve">przyjmowania innych oświadczeń woli w imieniu Wykonawcy w przedmiotowym </w:t>
      </w:r>
      <w:r w:rsidR="00A116E5" w:rsidRPr="001048C8">
        <w:rPr>
          <w:rFonts w:asciiTheme="minorHAnsi" w:hAnsiTheme="minorHAnsi" w:cstheme="minorHAnsi"/>
          <w:bCs/>
          <w:szCs w:val="20"/>
        </w:rPr>
        <w:t>postępowaniu</w:t>
      </w:r>
      <w:r w:rsidR="00323276" w:rsidRPr="001048C8">
        <w:rPr>
          <w:rFonts w:asciiTheme="minorHAnsi" w:hAnsiTheme="minorHAnsi" w:cstheme="minorHAnsi"/>
          <w:szCs w:val="20"/>
        </w:rPr>
        <w:t>,</w:t>
      </w:r>
    </w:p>
    <w:p w14:paraId="526EAF47" w14:textId="77777777" w:rsidR="00A82406" w:rsidRPr="001048C8" w:rsidRDefault="00323276" w:rsidP="001048C8">
      <w:pPr>
        <w:pStyle w:val="Akapitzlist"/>
        <w:numPr>
          <w:ilvl w:val="0"/>
          <w:numId w:val="16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Cs w:val="20"/>
        </w:rPr>
      </w:pPr>
      <w:r w:rsidRPr="001048C8">
        <w:rPr>
          <w:rFonts w:asciiTheme="minorHAnsi" w:hAnsiTheme="minorHAnsi" w:cstheme="minorHAnsi"/>
          <w:szCs w:val="20"/>
        </w:rPr>
        <w:t>z</w:t>
      </w:r>
      <w:r w:rsidR="00A82406" w:rsidRPr="001048C8">
        <w:rPr>
          <w:rFonts w:asciiTheme="minorHAnsi" w:hAnsiTheme="minorHAnsi" w:cstheme="minorHAnsi"/>
          <w:szCs w:val="20"/>
        </w:rPr>
        <w:t>awarcia umowy w przedmiotowym postępowaniu.</w:t>
      </w:r>
    </w:p>
    <w:p w14:paraId="43CC0EE1" w14:textId="77777777" w:rsidR="008A6DEF" w:rsidRPr="001048C8" w:rsidRDefault="008A6DEF" w:rsidP="001048C8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1048C8" w14:paraId="30F66FBB" w14:textId="77777777" w:rsidTr="00824015">
        <w:trPr>
          <w:trHeight w:hRule="exact" w:val="135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A256" w14:textId="77777777" w:rsidR="008A6DEF" w:rsidRPr="001048C8" w:rsidRDefault="008A6DEF" w:rsidP="001048C8">
            <w:pPr>
              <w:tabs>
                <w:tab w:val="left" w:pos="709"/>
              </w:tabs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7737E" w14:textId="77777777" w:rsidR="008A6DEF" w:rsidRPr="001048C8" w:rsidRDefault="008A6DEF" w:rsidP="001048C8">
            <w:pPr>
              <w:tabs>
                <w:tab w:val="left" w:pos="709"/>
              </w:tabs>
              <w:spacing w:before="0" w:line="276" w:lineRule="auto"/>
              <w:rPr>
                <w:rFonts w:cstheme="minorHAnsi"/>
                <w:szCs w:val="20"/>
              </w:rPr>
            </w:pPr>
          </w:p>
        </w:tc>
      </w:tr>
      <w:tr w:rsidR="008A6DEF" w:rsidRPr="001048C8" w14:paraId="25507DA5" w14:textId="77777777" w:rsidTr="00492EE3">
        <w:trPr>
          <w:trHeight w:val="379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929334B" w14:textId="77777777" w:rsidR="008A6DEF" w:rsidRPr="001048C8" w:rsidRDefault="008F1EFD" w:rsidP="001048C8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1048C8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CA1C6B2" w14:textId="77777777" w:rsidR="008A6DEF" w:rsidRPr="001048C8" w:rsidRDefault="008F1EFD" w:rsidP="001048C8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1048C8">
              <w:rPr>
                <w:rFonts w:cstheme="minorHAnsi"/>
                <w:b/>
                <w:szCs w:val="20"/>
              </w:rPr>
              <w:t>Pieczęć imienna i podpis przedstawiciela(i) Wykonawcy</w:t>
            </w:r>
          </w:p>
        </w:tc>
      </w:tr>
    </w:tbl>
    <w:p w14:paraId="44AEAC8A" w14:textId="485EE1A2" w:rsidR="00084A64" w:rsidRPr="001048C8" w:rsidRDefault="00084A64" w:rsidP="001048C8">
      <w:pPr>
        <w:pStyle w:val="Spiszacznikw"/>
        <w:rPr>
          <w:rFonts w:asciiTheme="minorHAnsi" w:hAnsiTheme="minorHAnsi"/>
          <w:b w:val="0"/>
          <w:bCs w:val="0"/>
          <w:caps w:val="0"/>
        </w:rPr>
      </w:pPr>
      <w:bookmarkStart w:id="16" w:name="_Toc382495771"/>
      <w:bookmarkStart w:id="17" w:name="_Toc389210259"/>
      <w:bookmarkStart w:id="18" w:name="_Toc405293692"/>
      <w:bookmarkStart w:id="19" w:name="_Toc36198508"/>
      <w:bookmarkStart w:id="20" w:name="_Toc36199261"/>
      <w:bookmarkStart w:id="21" w:name="_Toc45696094"/>
      <w:bookmarkStart w:id="22" w:name="_Toc66455063"/>
      <w:r w:rsidRPr="001048C8">
        <w:rPr>
          <w:rFonts w:asciiTheme="minorHAnsi" w:hAnsiTheme="minorHAnsi"/>
        </w:rPr>
        <w:br w:type="page"/>
      </w:r>
    </w:p>
    <w:p w14:paraId="107582DC" w14:textId="03ECDB18" w:rsidR="00435628" w:rsidRPr="001048C8" w:rsidRDefault="00007C78" w:rsidP="001048C8">
      <w:pPr>
        <w:pStyle w:val="Spiszacznikw"/>
        <w:rPr>
          <w:rFonts w:asciiTheme="minorHAnsi" w:hAnsiTheme="minorHAnsi"/>
        </w:rPr>
      </w:pPr>
      <w:bookmarkStart w:id="23" w:name="_Toc81550050"/>
      <w:r w:rsidRPr="001048C8">
        <w:rPr>
          <w:rFonts w:asciiTheme="minorHAnsi" w:hAnsiTheme="minorHAnsi"/>
        </w:rPr>
        <w:lastRenderedPageBreak/>
        <w:t xml:space="preserve">ZAŁĄCZNIK NR </w:t>
      </w:r>
      <w:r w:rsidR="00011591" w:rsidRPr="001048C8">
        <w:rPr>
          <w:rFonts w:asciiTheme="minorHAnsi" w:hAnsiTheme="minorHAnsi"/>
        </w:rPr>
        <w:t>4</w:t>
      </w:r>
      <w:r w:rsidRPr="001048C8">
        <w:rPr>
          <w:rFonts w:asciiTheme="minorHAnsi" w:hAnsiTheme="minorHAnsi"/>
        </w:rPr>
        <w:t xml:space="preserve"> – OŚWIADCZENIE WYKONAWCY O ZACHOWANIU POUFNOŚCI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0729F609" w14:textId="77777777" w:rsidR="00902182" w:rsidRPr="001048C8" w:rsidRDefault="00902182" w:rsidP="001048C8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902182" w:rsidRPr="001048C8" w14:paraId="4BE4ABB4" w14:textId="77777777" w:rsidTr="003278E9">
        <w:trPr>
          <w:trHeight w:val="1418"/>
        </w:trPr>
        <w:tc>
          <w:tcPr>
            <w:tcW w:w="3850" w:type="dxa"/>
            <w:vAlign w:val="bottom"/>
          </w:tcPr>
          <w:p w14:paraId="6C75F3AE" w14:textId="55DD81B7" w:rsidR="00902182" w:rsidRPr="001048C8" w:rsidRDefault="00084A64" w:rsidP="001048C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cstheme="minorHAnsi"/>
                <w:szCs w:val="20"/>
              </w:rPr>
            </w:pPr>
            <w:r w:rsidRPr="001048C8">
              <w:rPr>
                <w:rFonts w:cstheme="minorHAnsi"/>
                <w:szCs w:val="20"/>
              </w:rPr>
              <w:t>(pieczęć/ nazwa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041244C3" w14:textId="77777777" w:rsidR="00902182" w:rsidRPr="001048C8" w:rsidRDefault="00902182" w:rsidP="001048C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1E9C0171" w14:textId="77777777" w:rsidR="00902182" w:rsidRPr="001048C8" w:rsidRDefault="00902182" w:rsidP="001048C8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</w:p>
    <w:p w14:paraId="52F64400" w14:textId="77777777" w:rsidR="00902182" w:rsidRPr="001048C8" w:rsidRDefault="00902182" w:rsidP="001048C8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</w:p>
    <w:p w14:paraId="4C9BA7EA" w14:textId="3D1B2E8D" w:rsidR="00435628" w:rsidRPr="001048C8" w:rsidRDefault="00902182" w:rsidP="001048C8">
      <w:pPr>
        <w:tabs>
          <w:tab w:val="left" w:pos="709"/>
        </w:tabs>
        <w:spacing w:before="0" w:line="276" w:lineRule="auto"/>
        <w:jc w:val="center"/>
        <w:rPr>
          <w:rFonts w:cstheme="minorHAnsi"/>
          <w:b/>
          <w:szCs w:val="20"/>
        </w:rPr>
      </w:pPr>
      <w:r w:rsidRPr="001048C8">
        <w:rPr>
          <w:rFonts w:cstheme="minorHAnsi"/>
          <w:b/>
          <w:szCs w:val="20"/>
        </w:rPr>
        <w:t>Oświadczenie Wykonawcy o zachowaniu poufności</w:t>
      </w:r>
    </w:p>
    <w:p w14:paraId="56D5A67F" w14:textId="77777777" w:rsidR="005941D2" w:rsidRPr="001048C8" w:rsidRDefault="005941D2" w:rsidP="001048C8">
      <w:pPr>
        <w:tabs>
          <w:tab w:val="left" w:pos="709"/>
        </w:tabs>
        <w:spacing w:before="0" w:line="276" w:lineRule="auto"/>
        <w:jc w:val="center"/>
        <w:rPr>
          <w:rFonts w:cstheme="minorHAnsi"/>
          <w:b/>
          <w:szCs w:val="20"/>
        </w:rPr>
      </w:pPr>
    </w:p>
    <w:p w14:paraId="290753E6" w14:textId="6C384F55" w:rsidR="00304A46" w:rsidRPr="001048C8" w:rsidRDefault="009E3392" w:rsidP="001048C8">
      <w:pPr>
        <w:pStyle w:val="Tekstpodstawowy"/>
        <w:tabs>
          <w:tab w:val="left" w:pos="709"/>
        </w:tabs>
        <w:spacing w:after="0" w:line="276" w:lineRule="auto"/>
        <w:jc w:val="center"/>
        <w:rPr>
          <w:rFonts w:cstheme="minorHAnsi"/>
          <w:b/>
          <w:bCs/>
          <w:color w:val="2E74B5"/>
          <w:szCs w:val="20"/>
        </w:rPr>
      </w:pPr>
      <w:r>
        <w:rPr>
          <w:rFonts w:cstheme="minorHAnsi"/>
          <w:b/>
          <w:bCs/>
          <w:color w:val="2E74B5"/>
          <w:szCs w:val="20"/>
        </w:rPr>
        <w:t xml:space="preserve">Dostawa kart przedpłaconych dla uprawnionych dzieci pracowników spółek Enea Elektrownia Połaniec S.A., </w:t>
      </w:r>
      <w:r w:rsidR="00413D10">
        <w:rPr>
          <w:rFonts w:cstheme="minorHAnsi"/>
          <w:b/>
          <w:bCs/>
          <w:color w:val="2E74B5"/>
          <w:szCs w:val="20"/>
        </w:rPr>
        <w:br/>
      </w:r>
      <w:r>
        <w:rPr>
          <w:rFonts w:cstheme="minorHAnsi"/>
          <w:b/>
          <w:bCs/>
          <w:color w:val="2E74B5"/>
          <w:szCs w:val="20"/>
        </w:rPr>
        <w:t>Enea Bioenergia Sp. z o.o., Enea Połaniec Serwis Sp. z o.o. uczestniczących we wspólnej działalności socjalnej.</w:t>
      </w:r>
    </w:p>
    <w:p w14:paraId="32691534" w14:textId="77777777" w:rsidR="00FF3C49" w:rsidRPr="001048C8" w:rsidRDefault="00FF3C49" w:rsidP="001048C8">
      <w:pPr>
        <w:pStyle w:val="Tekstpodstawowy"/>
        <w:tabs>
          <w:tab w:val="left" w:pos="709"/>
        </w:tabs>
        <w:spacing w:after="0" w:line="276" w:lineRule="auto"/>
        <w:jc w:val="center"/>
        <w:rPr>
          <w:rFonts w:cstheme="minorHAnsi"/>
          <w:szCs w:val="20"/>
        </w:rPr>
      </w:pPr>
    </w:p>
    <w:p w14:paraId="53F8FF5C" w14:textId="0F240B91" w:rsidR="00E70DD9" w:rsidRPr="001048C8" w:rsidRDefault="00902182" w:rsidP="001048C8">
      <w:pPr>
        <w:pStyle w:val="Tekstpodstawowy"/>
        <w:tabs>
          <w:tab w:val="left" w:pos="709"/>
        </w:tabs>
        <w:spacing w:after="0" w:line="276" w:lineRule="auto"/>
        <w:jc w:val="both"/>
        <w:rPr>
          <w:rFonts w:cstheme="minorHAnsi"/>
          <w:szCs w:val="20"/>
        </w:rPr>
      </w:pPr>
      <w:r w:rsidRPr="001048C8">
        <w:rPr>
          <w:rFonts w:cstheme="minorHAnsi"/>
          <w:szCs w:val="20"/>
        </w:rPr>
        <w:t>Niniejszym oświadczam</w:t>
      </w:r>
      <w:r w:rsidR="00A57D9E" w:rsidRPr="001048C8">
        <w:rPr>
          <w:rFonts w:cstheme="minorHAnsi"/>
          <w:szCs w:val="20"/>
        </w:rPr>
        <w:t>(-</w:t>
      </w:r>
      <w:r w:rsidRPr="001048C8">
        <w:rPr>
          <w:rFonts w:cstheme="minorHAnsi"/>
          <w:szCs w:val="20"/>
        </w:rPr>
        <w:t>y</w:t>
      </w:r>
      <w:r w:rsidR="00A57D9E" w:rsidRPr="001048C8">
        <w:rPr>
          <w:rFonts w:cstheme="minorHAnsi"/>
          <w:szCs w:val="20"/>
        </w:rPr>
        <w:t>)</w:t>
      </w:r>
      <w:r w:rsidRPr="001048C8">
        <w:rPr>
          <w:rFonts w:cstheme="minorHAnsi"/>
          <w:szCs w:val="20"/>
        </w:rPr>
        <w:t xml:space="preserve"> że, zobowiązuj</w:t>
      </w:r>
      <w:r w:rsidR="00A57D9E" w:rsidRPr="001048C8">
        <w:rPr>
          <w:rFonts w:cstheme="minorHAnsi"/>
          <w:szCs w:val="20"/>
        </w:rPr>
        <w:t>ę (-emy)</w:t>
      </w:r>
      <w:r w:rsidRPr="001048C8">
        <w:rPr>
          <w:rFonts w:cstheme="minorHAnsi"/>
          <w:szCs w:val="20"/>
        </w:rPr>
        <w:t xml:space="preserve"> się wszelkie informacje handlowe, przekazane lub udostępnione przez </w:t>
      </w:r>
      <w:r w:rsidR="00110612" w:rsidRPr="001048C8">
        <w:rPr>
          <w:rFonts w:cstheme="minorHAnsi"/>
          <w:szCs w:val="20"/>
        </w:rPr>
        <w:t>Zamawiającego</w:t>
      </w:r>
      <w:r w:rsidR="008D6DE2" w:rsidRPr="001048C8">
        <w:rPr>
          <w:rFonts w:cstheme="minorHAnsi"/>
          <w:szCs w:val="20"/>
        </w:rPr>
        <w:t xml:space="preserve"> </w:t>
      </w:r>
      <w:r w:rsidRPr="001048C8">
        <w:rPr>
          <w:rFonts w:cstheme="minorHAnsi"/>
          <w:szCs w:val="20"/>
        </w:rPr>
        <w:t xml:space="preserve">w ramach prowadzonego postępowania </w:t>
      </w:r>
      <w:r w:rsidR="00E70DD9" w:rsidRPr="001048C8">
        <w:rPr>
          <w:rFonts w:cstheme="minorHAnsi"/>
          <w:szCs w:val="20"/>
        </w:rPr>
        <w:t>o udzielenie zamówienia</w:t>
      </w:r>
      <w:r w:rsidRPr="001048C8">
        <w:rPr>
          <w:rFonts w:cstheme="minorHAnsi"/>
          <w:szCs w:val="20"/>
        </w:rPr>
        <w:t xml:space="preserve">, wykorzystywać jedynie do celów </w:t>
      </w:r>
      <w:r w:rsidR="00E70DD9" w:rsidRPr="001048C8">
        <w:rPr>
          <w:rFonts w:cstheme="minorHAnsi"/>
          <w:szCs w:val="20"/>
        </w:rPr>
        <w:t xml:space="preserve">uczestniczenia w niniejszym </w:t>
      </w:r>
      <w:r w:rsidRPr="001048C8">
        <w:rPr>
          <w:rFonts w:cstheme="minorHAnsi"/>
          <w:szCs w:val="20"/>
        </w:rPr>
        <w:t>postępowani</w:t>
      </w:r>
      <w:r w:rsidR="00E70DD9" w:rsidRPr="001048C8">
        <w:rPr>
          <w:rFonts w:cstheme="minorHAnsi"/>
          <w:szCs w:val="20"/>
        </w:rPr>
        <w:t>u</w:t>
      </w:r>
      <w:r w:rsidRPr="001048C8">
        <w:rPr>
          <w:rFonts w:cstheme="minorHAnsi"/>
          <w:szCs w:val="20"/>
        </w:rPr>
        <w:t>, nie udostępniać osobom trzecim, nie publikować w jakiejkolwiek formie w</w:t>
      </w:r>
      <w:r w:rsidR="006B0652" w:rsidRPr="001048C8">
        <w:rPr>
          <w:rFonts w:cstheme="minorHAnsi"/>
          <w:szCs w:val="20"/>
        </w:rPr>
        <w:t> </w:t>
      </w:r>
      <w:r w:rsidRPr="001048C8">
        <w:rPr>
          <w:rFonts w:cstheme="minorHAnsi"/>
          <w:szCs w:val="20"/>
        </w:rPr>
        <w:t xml:space="preserve">całości </w:t>
      </w:r>
      <w:r w:rsidR="00E70DD9" w:rsidRPr="001048C8">
        <w:rPr>
          <w:rFonts w:cstheme="minorHAnsi"/>
          <w:szCs w:val="20"/>
        </w:rPr>
        <w:t xml:space="preserve">ani w </w:t>
      </w:r>
      <w:r w:rsidRPr="001048C8">
        <w:rPr>
          <w:rFonts w:cstheme="minorHAnsi"/>
          <w:szCs w:val="20"/>
        </w:rPr>
        <w:t xml:space="preserve">części, </w:t>
      </w:r>
      <w:r w:rsidR="00CF62AA" w:rsidRPr="001048C8">
        <w:rPr>
          <w:rFonts w:cstheme="minorHAnsi"/>
          <w:szCs w:val="20"/>
        </w:rPr>
        <w:t xml:space="preserve">lecz je </w:t>
      </w:r>
      <w:r w:rsidRPr="001048C8">
        <w:rPr>
          <w:rFonts w:cstheme="minorHAnsi"/>
          <w:szCs w:val="20"/>
        </w:rPr>
        <w:t>zabezpieczać</w:t>
      </w:r>
      <w:r w:rsidR="00CF62AA" w:rsidRPr="001048C8">
        <w:rPr>
          <w:rFonts w:cstheme="minorHAnsi"/>
          <w:szCs w:val="20"/>
        </w:rPr>
        <w:t xml:space="preserve"> i</w:t>
      </w:r>
      <w:r w:rsidRPr="001048C8">
        <w:rPr>
          <w:rFonts w:cstheme="minorHAnsi"/>
          <w:szCs w:val="20"/>
        </w:rPr>
        <w:t xml:space="preserve"> chronić </w:t>
      </w:r>
      <w:r w:rsidR="00CF62AA" w:rsidRPr="001048C8">
        <w:rPr>
          <w:rFonts w:cstheme="minorHAnsi"/>
          <w:szCs w:val="20"/>
        </w:rPr>
        <w:t xml:space="preserve">przed ujawnieniem. Ponadto zobowiązujemy się je </w:t>
      </w:r>
      <w:r w:rsidR="00E66986" w:rsidRPr="001048C8">
        <w:rPr>
          <w:rFonts w:cstheme="minorHAnsi"/>
          <w:szCs w:val="20"/>
        </w:rPr>
        <w:t xml:space="preserve">zniszczyć, wraz </w:t>
      </w:r>
      <w:r w:rsidRPr="001048C8">
        <w:rPr>
          <w:rFonts w:cstheme="minorHAnsi"/>
          <w:szCs w:val="20"/>
        </w:rPr>
        <w:t xml:space="preserve">z koniecznością trwałego usunięcia z systemów informatycznych, natychmiast po </w:t>
      </w:r>
      <w:r w:rsidR="00CF62AA" w:rsidRPr="001048C8">
        <w:rPr>
          <w:rFonts w:cstheme="minorHAnsi"/>
          <w:szCs w:val="20"/>
        </w:rPr>
        <w:t xml:space="preserve">zakończeniu </w:t>
      </w:r>
      <w:r w:rsidRPr="001048C8">
        <w:rPr>
          <w:rFonts w:cstheme="minorHAnsi"/>
          <w:szCs w:val="20"/>
        </w:rPr>
        <w:t>niniejszego postępowania</w:t>
      </w:r>
      <w:r w:rsidR="00CF62AA" w:rsidRPr="001048C8">
        <w:rPr>
          <w:rFonts w:cstheme="minorHAnsi"/>
          <w:szCs w:val="20"/>
        </w:rPr>
        <w:t>, chyba, że nasza oferta zostanie wybrana</w:t>
      </w:r>
      <w:r w:rsidR="00E70DD9" w:rsidRPr="001048C8">
        <w:rPr>
          <w:rFonts w:cstheme="minorHAnsi"/>
          <w:szCs w:val="20"/>
        </w:rPr>
        <w:t xml:space="preserve"> i Zamawiający </w:t>
      </w:r>
      <w:r w:rsidR="00C874BF" w:rsidRPr="001048C8">
        <w:rPr>
          <w:rFonts w:cstheme="minorHAnsi"/>
          <w:szCs w:val="20"/>
        </w:rPr>
        <w:t xml:space="preserve">pisemnie </w:t>
      </w:r>
      <w:r w:rsidR="00E70DD9" w:rsidRPr="001048C8">
        <w:rPr>
          <w:rFonts w:cstheme="minorHAnsi"/>
          <w:szCs w:val="20"/>
        </w:rPr>
        <w:t>zwolni nas z tego obowiązku</w:t>
      </w:r>
      <w:r w:rsidR="009C5473" w:rsidRPr="001048C8">
        <w:rPr>
          <w:rFonts w:cstheme="minorHAnsi"/>
          <w:szCs w:val="20"/>
        </w:rPr>
        <w:t>.</w:t>
      </w:r>
    </w:p>
    <w:p w14:paraId="126960A4" w14:textId="77777777" w:rsidR="00E70DD9" w:rsidRPr="001048C8" w:rsidRDefault="00E70DD9" w:rsidP="001048C8">
      <w:pPr>
        <w:pStyle w:val="Tekstpodstawowy"/>
        <w:tabs>
          <w:tab w:val="left" w:pos="709"/>
        </w:tabs>
        <w:spacing w:after="0" w:line="276" w:lineRule="auto"/>
        <w:jc w:val="both"/>
        <w:rPr>
          <w:rFonts w:cstheme="minorHAnsi"/>
          <w:szCs w:val="20"/>
        </w:rPr>
      </w:pPr>
    </w:p>
    <w:p w14:paraId="6FAD1C7D" w14:textId="77777777" w:rsidR="00435628" w:rsidRPr="001048C8" w:rsidRDefault="00E70DD9" w:rsidP="001048C8">
      <w:pPr>
        <w:pStyle w:val="Tekstpodstawowy"/>
        <w:tabs>
          <w:tab w:val="left" w:pos="709"/>
        </w:tabs>
        <w:spacing w:after="0" w:line="276" w:lineRule="auto"/>
        <w:jc w:val="both"/>
        <w:rPr>
          <w:rFonts w:cstheme="minorHAnsi"/>
          <w:szCs w:val="20"/>
        </w:rPr>
      </w:pPr>
      <w:r w:rsidRPr="001048C8">
        <w:rPr>
          <w:rFonts w:cstheme="minorHAnsi"/>
          <w:szCs w:val="20"/>
        </w:rPr>
        <w:t>Obowiązki te mają charakter bezterminowy.</w:t>
      </w:r>
    </w:p>
    <w:p w14:paraId="5F2AC7FE" w14:textId="77777777" w:rsidR="00902182" w:rsidRPr="001048C8" w:rsidRDefault="00902182" w:rsidP="001048C8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1048C8" w14:paraId="77D79DFD" w14:textId="77777777" w:rsidTr="00E56E4B">
        <w:trPr>
          <w:trHeight w:hRule="exact" w:val="155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3A5C" w14:textId="77777777" w:rsidR="00902182" w:rsidRPr="001048C8" w:rsidRDefault="00902182" w:rsidP="001048C8">
            <w:pPr>
              <w:tabs>
                <w:tab w:val="left" w:pos="709"/>
              </w:tabs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6A227" w14:textId="77777777" w:rsidR="00902182" w:rsidRPr="001048C8" w:rsidRDefault="00902182" w:rsidP="001048C8">
            <w:pPr>
              <w:tabs>
                <w:tab w:val="left" w:pos="709"/>
              </w:tabs>
              <w:spacing w:before="0" w:line="276" w:lineRule="auto"/>
              <w:rPr>
                <w:rFonts w:cstheme="minorHAnsi"/>
                <w:szCs w:val="20"/>
              </w:rPr>
            </w:pPr>
          </w:p>
        </w:tc>
      </w:tr>
      <w:tr w:rsidR="00902182" w:rsidRPr="001048C8" w14:paraId="27FB780C" w14:textId="77777777" w:rsidTr="00492EE3">
        <w:trPr>
          <w:trHeight w:val="326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5D4DB5D" w14:textId="77777777" w:rsidR="00902182" w:rsidRPr="001048C8" w:rsidRDefault="00902182" w:rsidP="001048C8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1048C8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1F03A5A" w14:textId="77777777" w:rsidR="00902182" w:rsidRPr="001048C8" w:rsidRDefault="00902182" w:rsidP="001048C8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1048C8">
              <w:rPr>
                <w:rFonts w:cstheme="minorHAnsi"/>
                <w:b/>
                <w:szCs w:val="20"/>
              </w:rPr>
              <w:t>Pieczęć imienna i podpis przedstawiciela(i) Wykonawcy</w:t>
            </w:r>
          </w:p>
        </w:tc>
      </w:tr>
    </w:tbl>
    <w:p w14:paraId="2C93248D" w14:textId="77777777" w:rsidR="00132250" w:rsidRPr="001048C8" w:rsidRDefault="00132250" w:rsidP="001048C8">
      <w:pPr>
        <w:tabs>
          <w:tab w:val="left" w:pos="709"/>
        </w:tabs>
        <w:spacing w:before="0" w:line="276" w:lineRule="auto"/>
        <w:rPr>
          <w:rFonts w:cstheme="minorHAnsi"/>
          <w:szCs w:val="20"/>
          <w:u w:val="single"/>
        </w:rPr>
      </w:pPr>
      <w:r w:rsidRPr="001048C8">
        <w:rPr>
          <w:rFonts w:cstheme="minorHAnsi"/>
          <w:szCs w:val="20"/>
          <w:u w:val="single"/>
        </w:rPr>
        <w:br w:type="page"/>
      </w:r>
    </w:p>
    <w:p w14:paraId="23EDFC2F" w14:textId="71838485" w:rsidR="003C178A" w:rsidRPr="001048C8" w:rsidRDefault="00361E81" w:rsidP="001048C8">
      <w:pPr>
        <w:pStyle w:val="Spiszacznikw"/>
        <w:rPr>
          <w:rFonts w:asciiTheme="minorHAnsi" w:hAnsiTheme="minorHAnsi"/>
        </w:rPr>
      </w:pPr>
      <w:bookmarkStart w:id="24" w:name="_Toc66455064"/>
      <w:bookmarkStart w:id="25" w:name="_Toc81550051"/>
      <w:bookmarkStart w:id="26" w:name="_Toc382495774"/>
      <w:bookmarkStart w:id="27" w:name="_Toc389210261"/>
      <w:r w:rsidRPr="001048C8">
        <w:rPr>
          <w:rFonts w:asciiTheme="minorHAnsi" w:hAnsiTheme="minorHAnsi"/>
        </w:rPr>
        <w:lastRenderedPageBreak/>
        <w:t>ZAŁĄCZNIK</w:t>
      </w:r>
      <w:r w:rsidR="00110612" w:rsidRPr="001048C8">
        <w:rPr>
          <w:rFonts w:asciiTheme="minorHAnsi" w:hAnsiTheme="minorHAnsi"/>
        </w:rPr>
        <w:t xml:space="preserve"> NR</w:t>
      </w:r>
      <w:r w:rsidR="00B62A1B" w:rsidRPr="001048C8">
        <w:rPr>
          <w:rFonts w:asciiTheme="minorHAnsi" w:hAnsiTheme="minorHAnsi"/>
        </w:rPr>
        <w:t xml:space="preserve"> </w:t>
      </w:r>
      <w:r w:rsidR="00011591" w:rsidRPr="001048C8">
        <w:rPr>
          <w:rFonts w:asciiTheme="minorHAnsi" w:hAnsiTheme="minorHAnsi"/>
        </w:rPr>
        <w:t>5</w:t>
      </w:r>
      <w:r w:rsidR="00513CD1" w:rsidRPr="001048C8">
        <w:rPr>
          <w:rFonts w:asciiTheme="minorHAnsi" w:hAnsiTheme="minorHAnsi"/>
        </w:rPr>
        <w:t xml:space="preserve"> – </w:t>
      </w:r>
      <w:r w:rsidR="00DC0C9B" w:rsidRPr="001048C8">
        <w:rPr>
          <w:rFonts w:asciiTheme="minorHAnsi" w:hAnsiTheme="minorHAnsi"/>
        </w:rPr>
        <w:t>INFORMACJA</w:t>
      </w:r>
      <w:r w:rsidR="00513CD1" w:rsidRPr="001048C8">
        <w:rPr>
          <w:rFonts w:asciiTheme="minorHAnsi" w:hAnsiTheme="minorHAnsi"/>
        </w:rPr>
        <w:t xml:space="preserve"> </w:t>
      </w:r>
      <w:r w:rsidR="00B62A1B" w:rsidRPr="001048C8">
        <w:rPr>
          <w:rFonts w:asciiTheme="minorHAnsi" w:hAnsiTheme="minorHAnsi"/>
        </w:rPr>
        <w:t>O ADMINISTRATORZE DANYCH OSOBOWYCH</w:t>
      </w:r>
      <w:bookmarkEnd w:id="24"/>
      <w:bookmarkEnd w:id="25"/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3C178A" w:rsidRPr="001048C8" w14:paraId="70A913E3" w14:textId="77777777" w:rsidTr="00413D10">
        <w:trPr>
          <w:trHeight w:val="113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F04B12" w14:textId="2548B255" w:rsidR="003C178A" w:rsidRPr="001048C8" w:rsidRDefault="00084A64" w:rsidP="001048C8">
            <w:pPr>
              <w:pStyle w:val="WW-Legenda"/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1048C8">
              <w:rPr>
                <w:rFonts w:asciiTheme="minorHAnsi" w:hAnsiTheme="minorHAnsi" w:cstheme="minorHAnsi"/>
                <w:b w:val="0"/>
                <w:bCs w:val="0"/>
              </w:rPr>
              <w:t>(pieczęć/ nazwa Wykonawcy)</w:t>
            </w:r>
          </w:p>
        </w:tc>
        <w:tc>
          <w:tcPr>
            <w:tcW w:w="5927" w:type="dxa"/>
          </w:tcPr>
          <w:p w14:paraId="4C7CF3FD" w14:textId="77777777" w:rsidR="003C178A" w:rsidRPr="001048C8" w:rsidRDefault="003C178A" w:rsidP="001048C8">
            <w:pPr>
              <w:pStyle w:val="WW-Legenda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5D1CAB5F" w14:textId="77D1E7D6" w:rsidR="00413D10" w:rsidRDefault="00413D10" w:rsidP="00055497">
      <w:pPr>
        <w:pStyle w:val="NormalnyWeb"/>
        <w:numPr>
          <w:ilvl w:val="0"/>
          <w:numId w:val="43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Cs w:val="20"/>
        </w:rPr>
      </w:pPr>
      <w:r w:rsidRPr="006A6DA0">
        <w:rPr>
          <w:rFonts w:asciiTheme="minorHAnsi" w:hAnsiTheme="minorHAnsi" w:cstheme="minorHAnsi"/>
          <w:szCs w:val="20"/>
        </w:rPr>
        <w:t>Administratorem Pana/Pani danych osobowych podanych przez Pana/Panią jest Enea Elektrownia Połaniec</w:t>
      </w:r>
      <w:r>
        <w:rPr>
          <w:rFonts w:asciiTheme="minorHAnsi" w:hAnsiTheme="minorHAnsi" w:cstheme="minorHAnsi"/>
          <w:szCs w:val="20"/>
        </w:rPr>
        <w:t xml:space="preserve"> S.A. </w:t>
      </w:r>
      <w:r>
        <w:rPr>
          <w:rFonts w:asciiTheme="minorHAnsi" w:hAnsiTheme="minorHAnsi" w:cstheme="minorHAnsi"/>
          <w:szCs w:val="20"/>
        </w:rPr>
        <w:br/>
      </w:r>
      <w:r w:rsidRPr="006A6DA0">
        <w:rPr>
          <w:rFonts w:asciiTheme="minorHAnsi" w:hAnsiTheme="minorHAnsi" w:cstheme="minorHAnsi"/>
          <w:szCs w:val="20"/>
        </w:rPr>
        <w:t xml:space="preserve">z siedzibą w Zawadzie 26, 28-230 Połaniec (dalej: </w:t>
      </w:r>
      <w:r w:rsidRPr="006A6DA0">
        <w:rPr>
          <w:rStyle w:val="Pogrubienie"/>
          <w:rFonts w:asciiTheme="minorHAnsi" w:hAnsiTheme="minorHAnsi" w:cstheme="minorHAnsi"/>
          <w:szCs w:val="20"/>
        </w:rPr>
        <w:t>Administrator</w:t>
      </w:r>
      <w:r w:rsidRPr="006A6DA0">
        <w:rPr>
          <w:rFonts w:asciiTheme="minorHAnsi" w:hAnsiTheme="minorHAnsi" w:cstheme="minorHAnsi"/>
          <w:szCs w:val="20"/>
        </w:rPr>
        <w:t>).</w:t>
      </w:r>
    </w:p>
    <w:p w14:paraId="62ED717F" w14:textId="2D94C643" w:rsidR="00413D10" w:rsidRPr="00413D10" w:rsidRDefault="00413D10" w:rsidP="00055497">
      <w:pPr>
        <w:pStyle w:val="NormalnyWeb"/>
        <w:numPr>
          <w:ilvl w:val="0"/>
          <w:numId w:val="43"/>
        </w:numPr>
        <w:spacing w:before="0" w:beforeAutospacing="0" w:after="0" w:afterAutospacing="0" w:line="276" w:lineRule="auto"/>
        <w:jc w:val="both"/>
        <w:rPr>
          <w:rStyle w:val="Hipercze"/>
          <w:rFonts w:asciiTheme="minorHAnsi" w:hAnsiTheme="minorHAnsi" w:cstheme="minorHAnsi"/>
          <w:color w:val="auto"/>
          <w:szCs w:val="20"/>
          <w:u w:val="none"/>
        </w:rPr>
      </w:pPr>
      <w:r w:rsidRPr="00413D10">
        <w:rPr>
          <w:rFonts w:asciiTheme="minorHAnsi" w:hAnsiTheme="minorHAnsi" w:cstheme="minorHAnsi"/>
          <w:szCs w:val="20"/>
        </w:rPr>
        <w:t>Dane kontaktowe:</w:t>
      </w:r>
      <w:r>
        <w:rPr>
          <w:rFonts w:asciiTheme="minorHAnsi" w:hAnsiTheme="minorHAnsi" w:cstheme="minorHAnsi"/>
          <w:szCs w:val="20"/>
        </w:rPr>
        <w:t xml:space="preserve"> Inspektor Ochrony Danych: </w:t>
      </w:r>
      <w:r w:rsidRPr="00413D10">
        <w:rPr>
          <w:rFonts w:asciiTheme="minorHAnsi" w:hAnsiTheme="minorHAnsi" w:cstheme="minorHAnsi"/>
          <w:szCs w:val="20"/>
        </w:rPr>
        <w:t xml:space="preserve">e-mail: </w:t>
      </w:r>
      <w:hyperlink r:id="rId14" w:history="1">
        <w:r w:rsidRPr="00413D10">
          <w:rPr>
            <w:rStyle w:val="Hipercze"/>
            <w:rFonts w:asciiTheme="minorHAnsi" w:hAnsiTheme="minorHAnsi" w:cstheme="minorHAnsi"/>
            <w:szCs w:val="20"/>
          </w:rPr>
          <w:t>eep.iod@enea.pl</w:t>
        </w:r>
      </w:hyperlink>
    </w:p>
    <w:p w14:paraId="3F8BF507" w14:textId="388F0CDE" w:rsidR="00511D88" w:rsidRPr="001048C8" w:rsidRDefault="00511D88" w:rsidP="00055497">
      <w:pPr>
        <w:pStyle w:val="Akapitzlist"/>
        <w:numPr>
          <w:ilvl w:val="0"/>
          <w:numId w:val="43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1048C8">
        <w:rPr>
          <w:rFonts w:asciiTheme="minorHAnsi" w:hAnsiTheme="minorHAnsi" w:cstheme="minorHAnsi"/>
          <w:szCs w:val="20"/>
        </w:rPr>
        <w:t xml:space="preserve">Pana/Pani dane osobowe przetwarzane będą w celu uczestniczenia w postępowaniu pn. </w:t>
      </w:r>
      <w:r w:rsidRPr="001048C8">
        <w:rPr>
          <w:rFonts w:asciiTheme="minorHAnsi" w:hAnsiTheme="minorHAnsi" w:cstheme="minorHAnsi"/>
          <w:b/>
          <w:bCs/>
          <w:color w:val="0070C0"/>
          <w:szCs w:val="20"/>
        </w:rPr>
        <w:t xml:space="preserve"> </w:t>
      </w:r>
      <w:r w:rsidR="009E3392">
        <w:rPr>
          <w:rFonts w:asciiTheme="minorHAnsi" w:hAnsiTheme="minorHAnsi" w:cstheme="minorHAnsi"/>
          <w:b/>
          <w:bCs/>
          <w:color w:val="0070C0"/>
          <w:szCs w:val="20"/>
        </w:rPr>
        <w:t>Dostawa kart przedpłaconych dla uprawnionych dzieci pracowników spółek Enea Elektrownia Połaniec S.A., Enea Bioenergia Sp. z o.o., Enea Połaniec Serwis Sp. z o.o. uczestniczących we wspólnej działalności socjalnej.</w:t>
      </w:r>
      <w:r w:rsidRPr="001048C8">
        <w:rPr>
          <w:rFonts w:asciiTheme="minorHAnsi" w:hAnsiTheme="minorHAnsi" w:cstheme="minorHAnsi"/>
          <w:b/>
          <w:bCs/>
          <w:color w:val="0070C0"/>
          <w:szCs w:val="20"/>
        </w:rPr>
        <w:t xml:space="preserve"> </w:t>
      </w:r>
      <w:r w:rsidRPr="001048C8">
        <w:rPr>
          <w:rFonts w:asciiTheme="minorHAnsi" w:hAnsiTheme="minorHAnsi" w:cstheme="minorHAnsi"/>
          <w:szCs w:val="20"/>
        </w:rPr>
        <w:t>oraz po jego zakończeniu w celu realizacji usługi</w:t>
      </w:r>
      <w:r w:rsidRPr="001048C8">
        <w:rPr>
          <w:rFonts w:asciiTheme="minorHAnsi" w:hAnsiTheme="minorHAnsi" w:cstheme="minorHAnsi"/>
          <w:b/>
          <w:szCs w:val="20"/>
        </w:rPr>
        <w:t xml:space="preserve"> </w:t>
      </w:r>
      <w:r w:rsidRPr="001048C8">
        <w:rPr>
          <w:rFonts w:asciiTheme="minorHAnsi" w:hAnsiTheme="minorHAnsi" w:cstheme="minorHAnsi"/>
          <w:szCs w:val="20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1048C8">
        <w:rPr>
          <w:rFonts w:asciiTheme="minorHAnsi" w:hAnsiTheme="minorHAnsi" w:cstheme="minorHAnsi"/>
          <w:b/>
          <w:szCs w:val="20"/>
        </w:rPr>
        <w:t>RODO</w:t>
      </w:r>
      <w:r w:rsidRPr="001048C8">
        <w:rPr>
          <w:rFonts w:asciiTheme="minorHAnsi" w:hAnsiTheme="minorHAnsi" w:cstheme="minorHAnsi"/>
          <w:szCs w:val="20"/>
        </w:rPr>
        <w:t xml:space="preserve">). </w:t>
      </w:r>
    </w:p>
    <w:p w14:paraId="7743D339" w14:textId="77777777" w:rsidR="00511D88" w:rsidRPr="001048C8" w:rsidRDefault="00511D88" w:rsidP="00055497">
      <w:pPr>
        <w:pStyle w:val="Akapitzlist"/>
        <w:numPr>
          <w:ilvl w:val="0"/>
          <w:numId w:val="43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1048C8">
        <w:rPr>
          <w:rFonts w:asciiTheme="minorHAnsi" w:hAnsiTheme="minorHAnsi" w:cstheme="minorHAnsi"/>
          <w:szCs w:val="20"/>
        </w:rPr>
        <w:t xml:space="preserve">Podanie przez Pana/Panią danych osobowych jest dobrowolne, ale niezbędne do udziału w postępowaniu oraz realizacji usługi. </w:t>
      </w:r>
    </w:p>
    <w:p w14:paraId="000B2F11" w14:textId="77777777" w:rsidR="00511D88" w:rsidRPr="001048C8" w:rsidRDefault="00511D88" w:rsidP="00055497">
      <w:pPr>
        <w:pStyle w:val="Akapitzlist"/>
        <w:numPr>
          <w:ilvl w:val="0"/>
          <w:numId w:val="43"/>
        </w:numPr>
        <w:spacing w:after="0"/>
        <w:ind w:left="357" w:hanging="357"/>
        <w:jc w:val="both"/>
        <w:rPr>
          <w:rFonts w:asciiTheme="minorHAnsi" w:hAnsiTheme="minorHAnsi" w:cstheme="minorHAnsi"/>
          <w:szCs w:val="20"/>
        </w:rPr>
      </w:pPr>
      <w:r w:rsidRPr="001048C8">
        <w:rPr>
          <w:rFonts w:asciiTheme="minorHAnsi" w:hAnsiTheme="minorHAnsi" w:cstheme="minorHAnsi"/>
          <w:szCs w:val="20"/>
        </w:rPr>
        <w:t>Administrator może ujawnić Pana/Pani dane osobowe podmiotom z grupy kapitałowej ENEA.</w:t>
      </w:r>
    </w:p>
    <w:p w14:paraId="48194E4E" w14:textId="77777777" w:rsidR="00511D88" w:rsidRPr="001048C8" w:rsidRDefault="00511D88" w:rsidP="001048C8">
      <w:pPr>
        <w:pStyle w:val="Akapitzlist"/>
        <w:spacing w:after="0"/>
        <w:ind w:left="357"/>
        <w:jc w:val="both"/>
        <w:rPr>
          <w:rFonts w:asciiTheme="minorHAnsi" w:hAnsiTheme="minorHAnsi" w:cstheme="minorHAnsi"/>
          <w:szCs w:val="20"/>
        </w:rPr>
      </w:pPr>
      <w:r w:rsidRPr="001048C8">
        <w:rPr>
          <w:rFonts w:asciiTheme="minorHAnsi" w:hAnsiTheme="minorHAnsi" w:cstheme="minorHAnsi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0DDDE9D8" w14:textId="77777777" w:rsidR="00511D88" w:rsidRPr="001048C8" w:rsidRDefault="00511D88" w:rsidP="001048C8">
      <w:pPr>
        <w:pStyle w:val="Akapitzlist"/>
        <w:spacing w:after="0"/>
        <w:ind w:left="357"/>
        <w:jc w:val="both"/>
        <w:rPr>
          <w:rFonts w:asciiTheme="minorHAnsi" w:hAnsiTheme="minorHAnsi" w:cstheme="minorHAnsi"/>
          <w:szCs w:val="20"/>
        </w:rPr>
      </w:pPr>
      <w:r w:rsidRPr="001048C8">
        <w:rPr>
          <w:rFonts w:asciiTheme="minorHAnsi" w:hAnsiTheme="minorHAnsi" w:cstheme="minorHAnsi"/>
          <w:szCs w:val="20"/>
        </w:rPr>
        <w:t>Zgodnie z zawartymi z takimi podmiotami umowami powierzenia przetwarzania danych osobowych, Administrator wymaga od tych dostawców usług zgodnego z przepisami prawa, wysokiego stopnia ochrony prywatności i bezpieczeństwa Pana/Pani danych osobowych przetwarzanych przez nich w imieniu Administratora.</w:t>
      </w:r>
    </w:p>
    <w:p w14:paraId="1560CCFA" w14:textId="60DF88F9" w:rsidR="00511D88" w:rsidRPr="001048C8" w:rsidRDefault="00511D88" w:rsidP="00055497">
      <w:pPr>
        <w:pStyle w:val="Akapitzlist"/>
        <w:numPr>
          <w:ilvl w:val="0"/>
          <w:numId w:val="43"/>
        </w:numPr>
        <w:spacing w:after="0"/>
        <w:jc w:val="both"/>
        <w:rPr>
          <w:rFonts w:asciiTheme="minorHAnsi" w:hAnsiTheme="minorHAnsi" w:cstheme="minorHAnsi"/>
          <w:b/>
          <w:szCs w:val="20"/>
        </w:rPr>
      </w:pPr>
      <w:r w:rsidRPr="001048C8">
        <w:rPr>
          <w:rFonts w:asciiTheme="minorHAnsi" w:hAnsiTheme="minorHAnsi" w:cstheme="minorHAnsi"/>
          <w:szCs w:val="20"/>
        </w:rPr>
        <w:t>Pani/Pana dane osobowe będą przechowywane do czasu wyboru wykonawcy w postępowaniu pn.</w:t>
      </w:r>
      <w:r w:rsidRPr="001048C8">
        <w:rPr>
          <w:rFonts w:asciiTheme="minorHAnsi" w:hAnsiTheme="minorHAnsi" w:cstheme="minorHAnsi"/>
          <w:b/>
          <w:bCs/>
          <w:color w:val="0070C0"/>
          <w:szCs w:val="20"/>
        </w:rPr>
        <w:t xml:space="preserve"> </w:t>
      </w:r>
      <w:r w:rsidR="009E3392">
        <w:rPr>
          <w:rFonts w:asciiTheme="minorHAnsi" w:hAnsiTheme="minorHAnsi" w:cstheme="minorHAnsi"/>
          <w:b/>
          <w:bCs/>
          <w:color w:val="0070C0"/>
          <w:szCs w:val="20"/>
        </w:rPr>
        <w:t>Dostawa kart przedpłaconych dla uprawnionych dzieci pracowników spółek Enea Elektrownia Połaniec S.A., Enea Bioenergia Sp. z o.o., Enea Połaniec Serwis Sp. z o.o. uczestniczących we wspólnej działalności socjalnej.</w:t>
      </w:r>
      <w:r w:rsidR="007D326D" w:rsidRPr="001048C8">
        <w:rPr>
          <w:rFonts w:asciiTheme="minorHAnsi" w:hAnsiTheme="minorHAnsi" w:cstheme="minorHAnsi"/>
          <w:szCs w:val="20"/>
        </w:rPr>
        <w:t xml:space="preserve"> </w:t>
      </w:r>
      <w:r w:rsidRPr="001048C8">
        <w:rPr>
          <w:rFonts w:asciiTheme="minorHAnsi" w:hAnsiTheme="minorHAnsi" w:cstheme="minorHAnsi"/>
          <w:szCs w:val="20"/>
        </w:rPr>
        <w:t xml:space="preserve">Po zakończeniu postępowania  przez czas trwania umowy oraz czas niezbędny do dochodzenia ewentualnych roszczeń, zgodnie z obowiązującymi przepisami. </w:t>
      </w:r>
    </w:p>
    <w:p w14:paraId="3DA44D91" w14:textId="77777777" w:rsidR="00511D88" w:rsidRPr="001048C8" w:rsidRDefault="00511D88" w:rsidP="00055497">
      <w:pPr>
        <w:pStyle w:val="Akapitzlist"/>
        <w:numPr>
          <w:ilvl w:val="0"/>
          <w:numId w:val="43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1048C8">
        <w:rPr>
          <w:rFonts w:asciiTheme="minorHAnsi" w:hAnsiTheme="minorHAnsi" w:cstheme="minorHAnsi"/>
          <w:szCs w:val="20"/>
        </w:rPr>
        <w:t xml:space="preserve">Posiada Pan/Pani prawo żądania: </w:t>
      </w:r>
    </w:p>
    <w:p w14:paraId="634076BC" w14:textId="77777777" w:rsidR="00511D88" w:rsidRPr="001048C8" w:rsidRDefault="00511D88" w:rsidP="00055497">
      <w:pPr>
        <w:pStyle w:val="Akapitzlist"/>
        <w:numPr>
          <w:ilvl w:val="0"/>
          <w:numId w:val="44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1048C8">
        <w:rPr>
          <w:rFonts w:asciiTheme="minorHAnsi" w:hAnsiTheme="minorHAnsi" w:cstheme="minorHAnsi"/>
          <w:szCs w:val="20"/>
        </w:rPr>
        <w:t>dostępu do treści swoich danych - w granicach art. 15 RODO,</w:t>
      </w:r>
    </w:p>
    <w:p w14:paraId="3B17F9F1" w14:textId="77777777" w:rsidR="00511D88" w:rsidRPr="001048C8" w:rsidRDefault="00511D88" w:rsidP="00055497">
      <w:pPr>
        <w:pStyle w:val="Akapitzlist"/>
        <w:numPr>
          <w:ilvl w:val="0"/>
          <w:numId w:val="44"/>
        </w:numPr>
        <w:spacing w:after="0"/>
        <w:ind w:hanging="357"/>
        <w:jc w:val="both"/>
        <w:rPr>
          <w:rFonts w:asciiTheme="minorHAnsi" w:hAnsiTheme="minorHAnsi" w:cstheme="minorHAnsi"/>
          <w:szCs w:val="20"/>
        </w:rPr>
      </w:pPr>
      <w:r w:rsidRPr="001048C8">
        <w:rPr>
          <w:rFonts w:asciiTheme="minorHAnsi" w:hAnsiTheme="minorHAnsi" w:cstheme="minorHAnsi"/>
          <w:szCs w:val="20"/>
        </w:rPr>
        <w:t xml:space="preserve">ich sprostowania – w granicach art. 16 RODO, </w:t>
      </w:r>
    </w:p>
    <w:p w14:paraId="21DC5EC1" w14:textId="77777777" w:rsidR="00511D88" w:rsidRPr="001048C8" w:rsidRDefault="00511D88" w:rsidP="00055497">
      <w:pPr>
        <w:pStyle w:val="Akapitzlist"/>
        <w:numPr>
          <w:ilvl w:val="0"/>
          <w:numId w:val="44"/>
        </w:numPr>
        <w:spacing w:after="0"/>
        <w:ind w:hanging="357"/>
        <w:jc w:val="both"/>
        <w:rPr>
          <w:rFonts w:asciiTheme="minorHAnsi" w:hAnsiTheme="minorHAnsi" w:cstheme="minorHAnsi"/>
          <w:szCs w:val="20"/>
        </w:rPr>
      </w:pPr>
      <w:r w:rsidRPr="001048C8">
        <w:rPr>
          <w:rFonts w:asciiTheme="minorHAnsi" w:hAnsiTheme="minorHAnsi" w:cstheme="minorHAnsi"/>
          <w:szCs w:val="20"/>
        </w:rPr>
        <w:t xml:space="preserve">ich usunięcia - w granicach art. 17 RODO, </w:t>
      </w:r>
    </w:p>
    <w:p w14:paraId="1E2BE18A" w14:textId="77777777" w:rsidR="00511D88" w:rsidRPr="001048C8" w:rsidRDefault="00511D88" w:rsidP="00055497">
      <w:pPr>
        <w:pStyle w:val="Akapitzlist"/>
        <w:numPr>
          <w:ilvl w:val="0"/>
          <w:numId w:val="44"/>
        </w:numPr>
        <w:spacing w:after="0"/>
        <w:ind w:hanging="357"/>
        <w:jc w:val="both"/>
        <w:rPr>
          <w:rFonts w:asciiTheme="minorHAnsi" w:hAnsiTheme="minorHAnsi" w:cstheme="minorHAnsi"/>
          <w:szCs w:val="20"/>
        </w:rPr>
      </w:pPr>
      <w:r w:rsidRPr="001048C8">
        <w:rPr>
          <w:rFonts w:asciiTheme="minorHAnsi" w:hAnsiTheme="minorHAnsi" w:cstheme="minorHAnsi"/>
          <w:szCs w:val="20"/>
        </w:rPr>
        <w:t xml:space="preserve">ograniczenia przetwarzania - w granicach art. 18 RODO, </w:t>
      </w:r>
    </w:p>
    <w:p w14:paraId="1478334B" w14:textId="77777777" w:rsidR="00511D88" w:rsidRPr="001048C8" w:rsidRDefault="00511D88" w:rsidP="00055497">
      <w:pPr>
        <w:pStyle w:val="Akapitzlist"/>
        <w:numPr>
          <w:ilvl w:val="0"/>
          <w:numId w:val="44"/>
        </w:numPr>
        <w:spacing w:after="0"/>
        <w:ind w:hanging="357"/>
        <w:jc w:val="both"/>
        <w:rPr>
          <w:rFonts w:asciiTheme="minorHAnsi" w:hAnsiTheme="minorHAnsi" w:cstheme="minorHAnsi"/>
          <w:szCs w:val="20"/>
        </w:rPr>
      </w:pPr>
      <w:r w:rsidRPr="001048C8">
        <w:rPr>
          <w:rFonts w:asciiTheme="minorHAnsi" w:hAnsiTheme="minorHAnsi" w:cstheme="minorHAnsi"/>
          <w:szCs w:val="20"/>
        </w:rPr>
        <w:t>przenoszenia danych - w granicach art. 20 RODO,</w:t>
      </w:r>
    </w:p>
    <w:p w14:paraId="625474A6" w14:textId="77777777" w:rsidR="00511D88" w:rsidRPr="001048C8" w:rsidRDefault="00511D88" w:rsidP="00055497">
      <w:pPr>
        <w:pStyle w:val="Akapitzlist"/>
        <w:numPr>
          <w:ilvl w:val="0"/>
          <w:numId w:val="44"/>
        </w:numPr>
        <w:spacing w:after="0"/>
        <w:ind w:hanging="357"/>
        <w:jc w:val="both"/>
        <w:rPr>
          <w:rFonts w:asciiTheme="minorHAnsi" w:hAnsiTheme="minorHAnsi" w:cstheme="minorHAnsi"/>
          <w:szCs w:val="20"/>
        </w:rPr>
      </w:pPr>
      <w:r w:rsidRPr="001048C8">
        <w:rPr>
          <w:rFonts w:asciiTheme="minorHAnsi" w:hAnsiTheme="minorHAnsi" w:cstheme="minorHAnsi"/>
          <w:szCs w:val="20"/>
        </w:rPr>
        <w:t xml:space="preserve">prawo wniesienia sprzeciwu (w przypadku przetwarzania na podstawie art. 6 ust. 1 lit. f) RODO – </w:t>
      </w:r>
      <w:r w:rsidRPr="001048C8">
        <w:rPr>
          <w:rFonts w:asciiTheme="minorHAnsi" w:hAnsiTheme="minorHAnsi" w:cstheme="minorHAnsi"/>
          <w:szCs w:val="20"/>
        </w:rPr>
        <w:br/>
        <w:t>w granicach art. 21 RODO,</w:t>
      </w:r>
    </w:p>
    <w:p w14:paraId="5D0BEB2E" w14:textId="238F4D30" w:rsidR="00511D88" w:rsidRPr="001048C8" w:rsidRDefault="00511D88" w:rsidP="00055497">
      <w:pPr>
        <w:pStyle w:val="Akapitzlist"/>
        <w:numPr>
          <w:ilvl w:val="0"/>
          <w:numId w:val="43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1048C8">
        <w:rPr>
          <w:rFonts w:asciiTheme="minorHAnsi" w:hAnsiTheme="minorHAnsi" w:cstheme="minorHAnsi"/>
          <w:szCs w:val="20"/>
        </w:rPr>
        <w:t xml:space="preserve">Realizacja praw, o których mowa powyżej może odbywać się poprzez wskazanie swoich żądań przesłane </w:t>
      </w:r>
      <w:r w:rsidRPr="001048C8">
        <w:rPr>
          <w:rFonts w:asciiTheme="minorHAnsi" w:hAnsiTheme="minorHAnsi" w:cstheme="minorHAnsi"/>
          <w:szCs w:val="20"/>
        </w:rPr>
        <w:br/>
        <w:t xml:space="preserve">na Inspektorowi Ochrony Danych na adres e-mail: </w:t>
      </w:r>
      <w:hyperlink r:id="rId15" w:history="1">
        <w:r w:rsidR="00413D10" w:rsidRPr="00413D10">
          <w:rPr>
            <w:rStyle w:val="Hipercze"/>
            <w:rFonts w:asciiTheme="minorHAnsi" w:hAnsiTheme="minorHAnsi" w:cstheme="minorHAnsi"/>
            <w:szCs w:val="20"/>
          </w:rPr>
          <w:t>eep.iod@enea.pl</w:t>
        </w:r>
      </w:hyperlink>
    </w:p>
    <w:p w14:paraId="2D4A2C9D" w14:textId="24CC0EC8" w:rsidR="00511D88" w:rsidRPr="001048C8" w:rsidRDefault="00511D88" w:rsidP="00055497">
      <w:pPr>
        <w:pStyle w:val="Akapitzlist"/>
        <w:numPr>
          <w:ilvl w:val="0"/>
          <w:numId w:val="43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1048C8">
        <w:rPr>
          <w:rFonts w:asciiTheme="minorHAnsi" w:hAnsiTheme="minorHAnsi" w:cstheme="minorHAnsi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33BCAE1B" w14:textId="77777777" w:rsidR="00EF2E72" w:rsidRPr="001048C8" w:rsidRDefault="00EF2E72" w:rsidP="001048C8">
      <w:pPr>
        <w:spacing w:before="0" w:line="276" w:lineRule="auto"/>
        <w:ind w:left="284"/>
        <w:rPr>
          <w:rFonts w:cstheme="minorHAnsi"/>
          <w:i/>
          <w:color w:val="000000"/>
          <w:szCs w:val="20"/>
        </w:rPr>
      </w:pPr>
      <w:r w:rsidRPr="001048C8">
        <w:rPr>
          <w:rFonts w:cstheme="minorHAnsi"/>
          <w:i/>
          <w:color w:val="000000"/>
          <w:szCs w:val="20"/>
        </w:rPr>
        <w:t>Potwierdzam zapoznanie się zamieszczoną powyżej informacją dotyczącą przetwarzania danych osobowych.</w:t>
      </w:r>
    </w:p>
    <w:p w14:paraId="1F267B14" w14:textId="4F52BA2A" w:rsidR="002B4394" w:rsidRPr="001048C8" w:rsidRDefault="00EF2E72" w:rsidP="001048C8">
      <w:pPr>
        <w:spacing w:before="0" w:line="276" w:lineRule="auto"/>
        <w:ind w:left="284"/>
        <w:rPr>
          <w:rFonts w:cstheme="minorHAnsi"/>
          <w:i/>
          <w:color w:val="000000"/>
          <w:szCs w:val="20"/>
        </w:rPr>
      </w:pPr>
      <w:r w:rsidRPr="001048C8">
        <w:rPr>
          <w:rFonts w:cstheme="minorHAnsi"/>
          <w:i/>
          <w:color w:val="000000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62A1B" w:rsidRPr="001048C8" w14:paraId="196E4B0C" w14:textId="77777777" w:rsidTr="00500F8F">
        <w:trPr>
          <w:trHeight w:hRule="exact" w:val="104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70E5" w14:textId="77777777" w:rsidR="00B62A1B" w:rsidRPr="001048C8" w:rsidRDefault="00B62A1B" w:rsidP="001048C8">
            <w:pPr>
              <w:spacing w:before="0" w:line="276" w:lineRule="auto"/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5DFFA" w14:textId="77777777" w:rsidR="00B62A1B" w:rsidRPr="001048C8" w:rsidRDefault="00B62A1B" w:rsidP="001048C8">
            <w:pPr>
              <w:spacing w:before="0" w:line="276" w:lineRule="auto"/>
              <w:jc w:val="left"/>
              <w:rPr>
                <w:rFonts w:cstheme="minorHAnsi"/>
                <w:szCs w:val="20"/>
              </w:rPr>
            </w:pPr>
          </w:p>
        </w:tc>
      </w:tr>
      <w:tr w:rsidR="00B62A1B" w:rsidRPr="001048C8" w14:paraId="6BB3DE95" w14:textId="77777777" w:rsidTr="00967F6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741BAF1" w14:textId="77777777" w:rsidR="00B62A1B" w:rsidRPr="001048C8" w:rsidRDefault="00B62A1B" w:rsidP="001048C8">
            <w:pPr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1048C8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FAD7023" w14:textId="77777777" w:rsidR="00B62A1B" w:rsidRPr="001048C8" w:rsidRDefault="00B62A1B" w:rsidP="001048C8">
            <w:pPr>
              <w:spacing w:before="0" w:line="276" w:lineRule="auto"/>
              <w:jc w:val="center"/>
              <w:rPr>
                <w:rFonts w:cstheme="minorHAnsi"/>
                <w:b/>
                <w:szCs w:val="20"/>
                <w:lang w:val="de-DE"/>
              </w:rPr>
            </w:pPr>
            <w:r w:rsidRPr="001048C8">
              <w:rPr>
                <w:rFonts w:cstheme="minorHAnsi"/>
                <w:b/>
                <w:szCs w:val="20"/>
              </w:rPr>
              <w:t>Pieczęć imienna i podpis przedstawiciela(i) Wykonawcy</w:t>
            </w:r>
          </w:p>
        </w:tc>
      </w:tr>
    </w:tbl>
    <w:p w14:paraId="0627AAE5" w14:textId="7EBA191D" w:rsidR="001E3F56" w:rsidRPr="001048C8" w:rsidRDefault="001E3F56" w:rsidP="001048C8">
      <w:pPr>
        <w:pStyle w:val="Spiszacznikw"/>
        <w:rPr>
          <w:rFonts w:asciiTheme="minorHAnsi" w:hAnsiTheme="minorHAnsi"/>
        </w:rPr>
      </w:pPr>
      <w:bookmarkStart w:id="28" w:name="_Toc66455067"/>
      <w:bookmarkStart w:id="29" w:name="_Toc81550052"/>
      <w:bookmarkEnd w:id="26"/>
      <w:bookmarkEnd w:id="27"/>
      <w:r w:rsidRPr="001048C8">
        <w:rPr>
          <w:rFonts w:asciiTheme="minorHAnsi" w:hAnsiTheme="minorHAnsi"/>
        </w:rPr>
        <w:lastRenderedPageBreak/>
        <w:t xml:space="preserve">ZAŁĄCZNIK NR </w:t>
      </w:r>
      <w:r w:rsidR="00011591" w:rsidRPr="001048C8">
        <w:rPr>
          <w:rFonts w:asciiTheme="minorHAnsi" w:hAnsiTheme="minorHAnsi"/>
        </w:rPr>
        <w:t>6</w:t>
      </w:r>
      <w:r w:rsidR="00513CD1" w:rsidRPr="001048C8">
        <w:rPr>
          <w:rFonts w:asciiTheme="minorHAnsi" w:hAnsiTheme="minorHAnsi"/>
        </w:rPr>
        <w:t xml:space="preserve"> – OŚWIADCZENIE O </w:t>
      </w:r>
      <w:r w:rsidRPr="001048C8">
        <w:rPr>
          <w:rFonts w:asciiTheme="minorHAnsi" w:hAnsiTheme="minorHAnsi"/>
        </w:rPr>
        <w:t>UCZESTNICTWIE W GRUPIE KAPITAŁOWEJ</w:t>
      </w:r>
      <w:bookmarkEnd w:id="28"/>
      <w:bookmarkEnd w:id="29"/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E3F56" w:rsidRPr="001048C8" w14:paraId="56BE272B" w14:textId="77777777" w:rsidTr="005941D2">
        <w:trPr>
          <w:trHeight w:val="1418"/>
        </w:trPr>
        <w:tc>
          <w:tcPr>
            <w:tcW w:w="3850" w:type="dxa"/>
            <w:vAlign w:val="bottom"/>
          </w:tcPr>
          <w:p w14:paraId="6998FE5E" w14:textId="1FE56EA7" w:rsidR="001E3F56" w:rsidRPr="001048C8" w:rsidRDefault="00084A64" w:rsidP="001048C8">
            <w:pPr>
              <w:pStyle w:val="WW-Legenda"/>
              <w:spacing w:line="276" w:lineRule="auto"/>
              <w:ind w:right="-313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1048C8">
              <w:rPr>
                <w:rFonts w:asciiTheme="minorHAnsi" w:hAnsiTheme="minorHAnsi" w:cstheme="minorHAnsi"/>
                <w:b w:val="0"/>
                <w:bCs w:val="0"/>
              </w:rPr>
              <w:t>(pieczęć/ nazwa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2D6354EF" w14:textId="77777777" w:rsidR="001E3F56" w:rsidRPr="001048C8" w:rsidRDefault="001E3F56" w:rsidP="001048C8">
            <w:pPr>
              <w:pStyle w:val="WW-Legenda"/>
              <w:spacing w:line="276" w:lineRule="auto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1E3F56" w:rsidRPr="001048C8" w14:paraId="40A7A0A5" w14:textId="77777777" w:rsidTr="005D03C3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8567F6" w14:textId="77777777" w:rsidR="005941D2" w:rsidRPr="001048C8" w:rsidRDefault="005941D2" w:rsidP="001048C8">
            <w:pPr>
              <w:spacing w:before="0" w:line="276" w:lineRule="auto"/>
              <w:jc w:val="center"/>
              <w:rPr>
                <w:rFonts w:cstheme="minorHAnsi"/>
                <w:b/>
                <w:bCs/>
                <w:color w:val="2E74B5"/>
                <w:szCs w:val="20"/>
              </w:rPr>
            </w:pPr>
          </w:p>
          <w:p w14:paraId="68EF5548" w14:textId="789A8CF4" w:rsidR="00B9297D" w:rsidRPr="001048C8" w:rsidRDefault="009E3392" w:rsidP="001048C8">
            <w:pPr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  <w:r>
              <w:rPr>
                <w:rFonts w:cstheme="minorHAnsi"/>
                <w:b/>
                <w:bCs/>
                <w:color w:val="2E74B5"/>
                <w:szCs w:val="20"/>
              </w:rPr>
              <w:t xml:space="preserve">Dostawa kart przedpłaconych dla uprawnionych dzieci pracowników spółek Enea Elektrownia Połaniec S.A., </w:t>
            </w:r>
            <w:r w:rsidR="00413D10">
              <w:rPr>
                <w:rFonts w:cstheme="minorHAnsi"/>
                <w:b/>
                <w:bCs/>
                <w:color w:val="2E74B5"/>
                <w:szCs w:val="20"/>
              </w:rPr>
              <w:br/>
            </w:r>
            <w:r>
              <w:rPr>
                <w:rFonts w:cstheme="minorHAnsi"/>
                <w:b/>
                <w:bCs/>
                <w:color w:val="2E74B5"/>
                <w:szCs w:val="20"/>
              </w:rPr>
              <w:t>Enea Bioenergia Sp. z o.o., Enea Połaniec Serwis Sp. z o.o. uczestniczących we wspólnej działalności socjalnej.</w:t>
            </w:r>
          </w:p>
        </w:tc>
      </w:tr>
    </w:tbl>
    <w:p w14:paraId="79CAAC96" w14:textId="77777777" w:rsidR="001E3F56" w:rsidRPr="001048C8" w:rsidRDefault="001E3F56" w:rsidP="001048C8">
      <w:pPr>
        <w:pStyle w:val="Nagwek"/>
        <w:tabs>
          <w:tab w:val="clear" w:pos="4536"/>
          <w:tab w:val="clear" w:pos="9072"/>
        </w:tabs>
        <w:spacing w:before="0" w:line="276" w:lineRule="auto"/>
        <w:ind w:right="-173"/>
        <w:rPr>
          <w:rFonts w:cstheme="minorHAnsi"/>
          <w:szCs w:val="20"/>
        </w:rPr>
      </w:pPr>
      <w:r w:rsidRPr="001048C8">
        <w:rPr>
          <w:rFonts w:cstheme="minorHAnsi"/>
          <w:b/>
          <w:szCs w:val="20"/>
        </w:rPr>
        <w:t>Oświadczenie o przynależności lub braku przynależności do tej samej grupy kapitałowej</w:t>
      </w:r>
    </w:p>
    <w:p w14:paraId="6F4BDDBE" w14:textId="77777777" w:rsidR="001E3F56" w:rsidRPr="001048C8" w:rsidRDefault="001E3F56" w:rsidP="001048C8">
      <w:p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</w:p>
    <w:p w14:paraId="4C86A78D" w14:textId="77777777" w:rsidR="001E3F56" w:rsidRPr="001048C8" w:rsidRDefault="001E3F56" w:rsidP="001048C8">
      <w:p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  <w:r w:rsidRPr="001048C8">
        <w:rPr>
          <w:rFonts w:cstheme="minorHAnsi"/>
          <w:szCs w:val="20"/>
          <w:lang w:eastAsia="ar-SA"/>
        </w:rPr>
        <w:t xml:space="preserve">Działając w imieniu i na rzecz (nazwa/firma/adres Wykonawcy) </w:t>
      </w:r>
    </w:p>
    <w:p w14:paraId="64D6AADB" w14:textId="77777777" w:rsidR="001E3F56" w:rsidRPr="001048C8" w:rsidRDefault="001E3F56" w:rsidP="001048C8">
      <w:p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</w:p>
    <w:p w14:paraId="1A657D36" w14:textId="77777777" w:rsidR="001E3F56" w:rsidRPr="001048C8" w:rsidRDefault="001E3F56" w:rsidP="001048C8">
      <w:p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  <w:r w:rsidRPr="001048C8">
        <w:rPr>
          <w:rFonts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42813870" w14:textId="77777777" w:rsidR="001E3F56" w:rsidRPr="001048C8" w:rsidRDefault="001E3F56" w:rsidP="001048C8">
      <w:p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</w:p>
    <w:p w14:paraId="725F06E3" w14:textId="77777777" w:rsidR="001E3F56" w:rsidRPr="001048C8" w:rsidRDefault="001E3F56" w:rsidP="001048C8">
      <w:p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  <w:r w:rsidRPr="001048C8">
        <w:rPr>
          <w:rFonts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42982960" w14:textId="77777777" w:rsidR="001E3F56" w:rsidRPr="001048C8" w:rsidRDefault="001E3F56" w:rsidP="001048C8">
      <w:pPr>
        <w:numPr>
          <w:ilvl w:val="0"/>
          <w:numId w:val="21"/>
        </w:num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  <w:r w:rsidRPr="001048C8">
        <w:rPr>
          <w:rFonts w:cstheme="minorHAnsi"/>
          <w:szCs w:val="20"/>
          <w:lang w:eastAsia="ar-SA"/>
        </w:rPr>
        <w:t xml:space="preserve">**oświadczam, że przynależę do tej samej grupy kapitałowej </w:t>
      </w:r>
      <w:r w:rsidR="00704C46" w:rsidRPr="001048C8">
        <w:rPr>
          <w:rFonts w:cstheme="minorHAnsi"/>
          <w:szCs w:val="20"/>
          <w:lang w:eastAsia="ar-SA"/>
        </w:rPr>
        <w:t xml:space="preserve">w rozumieniu ustawy z dnia 16 lutego 2007r. o ochronie konkurencji i konsumentów </w:t>
      </w:r>
      <w:r w:rsidRPr="001048C8">
        <w:rPr>
          <w:rFonts w:cstheme="minorHAnsi"/>
          <w:szCs w:val="20"/>
        </w:rPr>
        <w:t xml:space="preserve">z wymienionymi poniżej Podmiotami: </w:t>
      </w:r>
    </w:p>
    <w:tbl>
      <w:tblPr>
        <w:tblW w:w="9214" w:type="dxa"/>
        <w:jc w:val="center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252"/>
      </w:tblGrid>
      <w:tr w:rsidR="001E3F56" w:rsidRPr="001048C8" w14:paraId="3B3C77C0" w14:textId="77777777" w:rsidTr="004C0436">
        <w:trPr>
          <w:trHeight w:val="35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782BE7" w14:textId="5F193B01" w:rsidR="001E3F56" w:rsidRPr="001048C8" w:rsidRDefault="004C0436" w:rsidP="001048C8">
            <w:pPr>
              <w:suppressAutoHyphens/>
              <w:spacing w:before="0" w:line="276" w:lineRule="auto"/>
              <w:ind w:right="-104"/>
              <w:jc w:val="left"/>
              <w:rPr>
                <w:rFonts w:cstheme="minorHAnsi"/>
                <w:szCs w:val="20"/>
                <w:lang w:eastAsia="ar-SA"/>
              </w:rPr>
            </w:pPr>
            <w:r w:rsidRPr="001048C8">
              <w:rPr>
                <w:rFonts w:cstheme="minorHAnsi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392991" w14:textId="77777777" w:rsidR="001E3F56" w:rsidRPr="001048C8" w:rsidRDefault="001E3F56" w:rsidP="001048C8">
            <w:pPr>
              <w:suppressAutoHyphens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  <w:r w:rsidRPr="001048C8">
              <w:rPr>
                <w:rFonts w:cstheme="minorHAnsi"/>
                <w:szCs w:val="20"/>
                <w:lang w:eastAsia="ar-SA"/>
              </w:rPr>
              <w:t>Nazwa podmiotu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C61B1" w14:textId="77777777" w:rsidR="001E3F56" w:rsidRPr="001048C8" w:rsidRDefault="001E3F56" w:rsidP="001048C8">
            <w:pPr>
              <w:suppressAutoHyphens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  <w:r w:rsidRPr="001048C8">
              <w:rPr>
                <w:rFonts w:cstheme="minorHAnsi"/>
                <w:szCs w:val="20"/>
                <w:lang w:eastAsia="ar-SA"/>
              </w:rPr>
              <w:t>Adres</w:t>
            </w:r>
          </w:p>
        </w:tc>
      </w:tr>
      <w:tr w:rsidR="001E3F56" w:rsidRPr="001048C8" w14:paraId="0B0647F7" w14:textId="77777777" w:rsidTr="004C0436">
        <w:trPr>
          <w:trHeight w:val="6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CAE049" w14:textId="77777777" w:rsidR="001E3F56" w:rsidRPr="001048C8" w:rsidRDefault="001E3F56" w:rsidP="001048C8">
            <w:pPr>
              <w:suppressAutoHyphens/>
              <w:spacing w:before="0" w:line="276" w:lineRule="auto"/>
              <w:ind w:right="-104"/>
              <w:jc w:val="left"/>
              <w:rPr>
                <w:rFonts w:cstheme="minorHAnsi"/>
                <w:szCs w:val="20"/>
                <w:lang w:eastAsia="ar-SA"/>
              </w:rPr>
            </w:pPr>
            <w:r w:rsidRPr="001048C8">
              <w:rPr>
                <w:rFonts w:cstheme="minorHAnsi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0B1AB4" w14:textId="77777777" w:rsidR="001E3F56" w:rsidRPr="001048C8" w:rsidRDefault="001E3F56" w:rsidP="001048C8">
            <w:pPr>
              <w:suppressAutoHyphens/>
              <w:snapToGrid w:val="0"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C1820" w14:textId="77777777" w:rsidR="001E3F56" w:rsidRPr="001048C8" w:rsidRDefault="001E3F56" w:rsidP="001048C8">
            <w:pPr>
              <w:suppressAutoHyphens/>
              <w:snapToGrid w:val="0"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</w:p>
        </w:tc>
      </w:tr>
      <w:tr w:rsidR="001E3F56" w:rsidRPr="001048C8" w14:paraId="54300AF3" w14:textId="77777777" w:rsidTr="004C0436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037506" w14:textId="77777777" w:rsidR="001E3F56" w:rsidRPr="001048C8" w:rsidRDefault="001E3F56" w:rsidP="001048C8">
            <w:pPr>
              <w:suppressAutoHyphens/>
              <w:spacing w:before="0" w:line="276" w:lineRule="auto"/>
              <w:ind w:right="-104"/>
              <w:jc w:val="left"/>
              <w:rPr>
                <w:rFonts w:cstheme="minorHAnsi"/>
                <w:szCs w:val="20"/>
                <w:lang w:eastAsia="ar-SA"/>
              </w:rPr>
            </w:pPr>
            <w:r w:rsidRPr="001048C8">
              <w:rPr>
                <w:rFonts w:cstheme="minorHAnsi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AD13B1" w14:textId="77777777" w:rsidR="001E3F56" w:rsidRPr="001048C8" w:rsidRDefault="001E3F56" w:rsidP="001048C8">
            <w:pPr>
              <w:suppressAutoHyphens/>
              <w:snapToGrid w:val="0"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91CBA" w14:textId="77777777" w:rsidR="001E3F56" w:rsidRPr="001048C8" w:rsidRDefault="001E3F56" w:rsidP="001048C8">
            <w:pPr>
              <w:suppressAutoHyphens/>
              <w:snapToGrid w:val="0"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</w:p>
        </w:tc>
      </w:tr>
    </w:tbl>
    <w:p w14:paraId="5220DE06" w14:textId="77777777" w:rsidR="001E3F56" w:rsidRPr="001048C8" w:rsidRDefault="001E3F56" w:rsidP="001048C8">
      <w:pPr>
        <w:widowControl w:val="0"/>
        <w:spacing w:before="0" w:line="276" w:lineRule="auto"/>
        <w:ind w:right="584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1048C8" w14:paraId="53215449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6C89" w14:textId="77777777" w:rsidR="001E3F56" w:rsidRPr="001048C8" w:rsidRDefault="001E3F56" w:rsidP="001048C8">
            <w:pPr>
              <w:spacing w:before="0" w:line="276" w:lineRule="auto"/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AB43C" w14:textId="77777777" w:rsidR="001E3F56" w:rsidRPr="001048C8" w:rsidRDefault="001E3F56" w:rsidP="001048C8">
            <w:pPr>
              <w:spacing w:before="0" w:line="276" w:lineRule="auto"/>
              <w:jc w:val="center"/>
              <w:rPr>
                <w:rFonts w:cstheme="minorHAnsi"/>
                <w:szCs w:val="20"/>
              </w:rPr>
            </w:pPr>
          </w:p>
        </w:tc>
      </w:tr>
      <w:tr w:rsidR="001E3F56" w:rsidRPr="001048C8" w14:paraId="74D6D07E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0AB6357" w14:textId="77777777" w:rsidR="001E3F56" w:rsidRPr="001048C8" w:rsidRDefault="001E3F56" w:rsidP="001048C8">
            <w:pPr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1048C8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A0ECCE3" w14:textId="77777777" w:rsidR="001E3F56" w:rsidRPr="001048C8" w:rsidRDefault="001E3F56" w:rsidP="001048C8">
            <w:pPr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1048C8">
              <w:rPr>
                <w:rFonts w:cstheme="minorHAnsi"/>
                <w:b/>
                <w:szCs w:val="20"/>
              </w:rPr>
              <w:t>Pieczęć imienna i podpis przedstawiciela(i) Wykonawcy</w:t>
            </w:r>
          </w:p>
        </w:tc>
      </w:tr>
    </w:tbl>
    <w:p w14:paraId="70095C2B" w14:textId="77777777" w:rsidR="001E3F56" w:rsidRPr="001048C8" w:rsidRDefault="001E3F56" w:rsidP="001048C8">
      <w:pPr>
        <w:widowControl w:val="0"/>
        <w:spacing w:before="0" w:line="276" w:lineRule="auto"/>
        <w:ind w:right="584"/>
        <w:rPr>
          <w:rFonts w:cstheme="minorHAnsi"/>
          <w:szCs w:val="20"/>
        </w:rPr>
      </w:pPr>
    </w:p>
    <w:p w14:paraId="3221DB21" w14:textId="77777777" w:rsidR="001E3F56" w:rsidRPr="001048C8" w:rsidRDefault="001E3F56" w:rsidP="001048C8">
      <w:pPr>
        <w:suppressAutoHyphens/>
        <w:spacing w:before="0" w:line="276" w:lineRule="auto"/>
        <w:ind w:right="584"/>
        <w:rPr>
          <w:rFonts w:cstheme="minorHAnsi"/>
          <w:szCs w:val="20"/>
          <w:lang w:eastAsia="ar-SA"/>
        </w:rPr>
      </w:pPr>
      <w:r w:rsidRPr="001048C8">
        <w:rPr>
          <w:rFonts w:cs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BD95C" wp14:editId="604E6FDE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A74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57E03E0E" w14:textId="77777777" w:rsidR="001E3F56" w:rsidRPr="001048C8" w:rsidRDefault="001E3F56" w:rsidP="001048C8">
      <w:pPr>
        <w:numPr>
          <w:ilvl w:val="0"/>
          <w:numId w:val="21"/>
        </w:numPr>
        <w:suppressAutoHyphens/>
        <w:spacing w:before="0" w:line="276" w:lineRule="auto"/>
        <w:ind w:right="584"/>
        <w:rPr>
          <w:rFonts w:cstheme="minorHAnsi"/>
          <w:color w:val="000000" w:themeColor="text1"/>
          <w:szCs w:val="20"/>
          <w:lang w:eastAsia="ar-SA"/>
        </w:rPr>
      </w:pPr>
      <w:r w:rsidRPr="001048C8">
        <w:rPr>
          <w:rFonts w:cstheme="minorHAnsi"/>
          <w:color w:val="000000" w:themeColor="text1"/>
          <w:szCs w:val="20"/>
          <w:lang w:eastAsia="ar-SA"/>
        </w:rPr>
        <w:t xml:space="preserve">* oświadczam, że nie przynależę do tej samej grupy kapitałowej </w:t>
      </w:r>
      <w:r w:rsidR="00704C46" w:rsidRPr="001048C8">
        <w:rPr>
          <w:rFonts w:cstheme="minorHAnsi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1048C8" w14:paraId="2EC853E1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7A59" w14:textId="77777777" w:rsidR="001E3F56" w:rsidRPr="001048C8" w:rsidRDefault="001E3F56" w:rsidP="001048C8">
            <w:pPr>
              <w:spacing w:before="0" w:line="276" w:lineRule="auto"/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78B4F" w14:textId="77777777" w:rsidR="001E3F56" w:rsidRPr="001048C8" w:rsidRDefault="001E3F56" w:rsidP="001048C8">
            <w:pPr>
              <w:spacing w:before="0" w:line="276" w:lineRule="auto"/>
              <w:jc w:val="center"/>
              <w:rPr>
                <w:rFonts w:cstheme="minorHAnsi"/>
                <w:szCs w:val="20"/>
              </w:rPr>
            </w:pPr>
          </w:p>
        </w:tc>
      </w:tr>
      <w:tr w:rsidR="001E3F56" w:rsidRPr="001048C8" w14:paraId="0B8BEBA4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646B415" w14:textId="77777777" w:rsidR="001E3F56" w:rsidRPr="001048C8" w:rsidRDefault="001E3F56" w:rsidP="001048C8">
            <w:pPr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1048C8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1775F32" w14:textId="77777777" w:rsidR="001E3F56" w:rsidRPr="001048C8" w:rsidRDefault="001E3F56" w:rsidP="001048C8">
            <w:pPr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1048C8">
              <w:rPr>
                <w:rFonts w:cstheme="minorHAnsi"/>
                <w:b/>
                <w:szCs w:val="20"/>
              </w:rPr>
              <w:t>Pieczęć imienna i podpis przedstawiciela(i) Wykonawcy</w:t>
            </w:r>
          </w:p>
        </w:tc>
      </w:tr>
    </w:tbl>
    <w:p w14:paraId="11DBAA67" w14:textId="77777777" w:rsidR="001E3F56" w:rsidRPr="001048C8" w:rsidRDefault="001E3F56" w:rsidP="001048C8">
      <w:pPr>
        <w:suppressAutoHyphens/>
        <w:spacing w:before="0" w:line="276" w:lineRule="auto"/>
        <w:ind w:right="584"/>
        <w:rPr>
          <w:rFonts w:cstheme="minorHAnsi"/>
          <w:szCs w:val="20"/>
          <w:lang w:eastAsia="ar-SA"/>
        </w:rPr>
      </w:pPr>
    </w:p>
    <w:p w14:paraId="3324F142" w14:textId="77777777" w:rsidR="001E3F56" w:rsidRPr="001048C8" w:rsidRDefault="001E3F56" w:rsidP="001048C8">
      <w:pPr>
        <w:suppressAutoHyphens/>
        <w:spacing w:before="0" w:line="276" w:lineRule="auto"/>
        <w:ind w:right="584"/>
        <w:rPr>
          <w:rFonts w:cstheme="minorHAnsi"/>
          <w:i/>
          <w:szCs w:val="20"/>
          <w:lang w:eastAsia="ar-SA"/>
        </w:rPr>
      </w:pPr>
      <w:r w:rsidRPr="001048C8">
        <w:rPr>
          <w:rFonts w:cstheme="minorHAnsi"/>
          <w:i/>
          <w:szCs w:val="20"/>
          <w:lang w:eastAsia="ar-SA"/>
        </w:rPr>
        <w:t>* niepotrzebne skreślić</w:t>
      </w:r>
    </w:p>
    <w:p w14:paraId="15353CB4" w14:textId="3A230914" w:rsidR="002F057E" w:rsidRPr="001048C8" w:rsidRDefault="001E3F56" w:rsidP="001048C8">
      <w:pPr>
        <w:pStyle w:val="Nagwek"/>
        <w:tabs>
          <w:tab w:val="clear" w:pos="4536"/>
          <w:tab w:val="clear" w:pos="9072"/>
        </w:tabs>
        <w:spacing w:before="0" w:line="276" w:lineRule="auto"/>
        <w:ind w:right="584"/>
        <w:rPr>
          <w:rFonts w:cstheme="minorHAnsi"/>
          <w:i/>
          <w:szCs w:val="20"/>
          <w:lang w:eastAsia="ar-SA"/>
        </w:rPr>
      </w:pPr>
      <w:r w:rsidRPr="001048C8">
        <w:rPr>
          <w:rFonts w:cstheme="minorHAnsi"/>
          <w:i/>
          <w:szCs w:val="20"/>
          <w:lang w:eastAsia="ar-SA"/>
        </w:rPr>
        <w:t>**wypełnić w przypadku, gdy Wykonawca należy do grupy kapitałowej</w:t>
      </w:r>
      <w:bookmarkStart w:id="30" w:name="_Toc57197958"/>
      <w:bookmarkStart w:id="31" w:name="_Toc405293695"/>
      <w:bookmarkStart w:id="32" w:name="_Ref210786112"/>
    </w:p>
    <w:p w14:paraId="366681EF" w14:textId="77777777" w:rsidR="002F057E" w:rsidRPr="001048C8" w:rsidRDefault="002F057E" w:rsidP="001048C8">
      <w:pPr>
        <w:spacing w:before="0" w:line="276" w:lineRule="auto"/>
        <w:rPr>
          <w:rFonts w:cstheme="minorHAnsi"/>
        </w:rPr>
      </w:pPr>
    </w:p>
    <w:p w14:paraId="312B2893" w14:textId="5D9BD6AB" w:rsidR="002F0807" w:rsidRPr="00247F29" w:rsidRDefault="002F0807" w:rsidP="00247F29">
      <w:pPr>
        <w:spacing w:before="0" w:line="276" w:lineRule="auto"/>
        <w:jc w:val="left"/>
        <w:rPr>
          <w:rFonts w:cstheme="minorHAnsi"/>
          <w:b/>
          <w:bCs/>
          <w:caps/>
          <w:szCs w:val="20"/>
          <w:u w:val="single"/>
        </w:rPr>
      </w:pPr>
      <w:bookmarkStart w:id="33" w:name="_GoBack"/>
      <w:bookmarkEnd w:id="30"/>
      <w:bookmarkEnd w:id="31"/>
      <w:bookmarkEnd w:id="32"/>
      <w:bookmarkEnd w:id="33"/>
    </w:p>
    <w:sectPr w:rsidR="002F0807" w:rsidRPr="00247F29" w:rsidSect="00513CD1">
      <w:headerReference w:type="default" r:id="rId16"/>
      <w:footerReference w:type="default" r:id="rId17"/>
      <w:headerReference w:type="first" r:id="rId18"/>
      <w:pgSz w:w="11906" w:h="16838" w:code="9"/>
      <w:pgMar w:top="1418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362DB" w14:textId="77777777" w:rsidR="008164BD" w:rsidRDefault="008164BD" w:rsidP="007A1C80">
      <w:pPr>
        <w:spacing w:before="0"/>
      </w:pPr>
      <w:r>
        <w:separator/>
      </w:r>
    </w:p>
  </w:endnote>
  <w:endnote w:type="continuationSeparator" w:id="0">
    <w:p w14:paraId="6C17E42B" w14:textId="77777777" w:rsidR="008164BD" w:rsidRDefault="008164BD" w:rsidP="007A1C80">
      <w:pPr>
        <w:spacing w:before="0"/>
      </w:pPr>
      <w:r>
        <w:continuationSeparator/>
      </w:r>
    </w:p>
  </w:endnote>
  <w:endnote w:type="continuationNotice" w:id="1">
    <w:p w14:paraId="6E051044" w14:textId="77777777" w:rsidR="008164BD" w:rsidRDefault="008164B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85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7"/>
      <w:gridCol w:w="3403"/>
      <w:gridCol w:w="1505"/>
    </w:tblGrid>
    <w:tr w:rsidR="00EA57B9" w:rsidRPr="00A965AE" w14:paraId="1B71E2D4" w14:textId="77777777" w:rsidTr="00B11565">
      <w:trPr>
        <w:trHeight w:val="370"/>
      </w:trPr>
      <w:tc>
        <w:tcPr>
          <w:tcW w:w="429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1012F03" w14:textId="77777777" w:rsidR="00EA57B9" w:rsidRPr="00A965AE" w:rsidRDefault="00EA57B9" w:rsidP="002F3609">
          <w:pPr>
            <w:pStyle w:val="Stopka"/>
            <w:spacing w:before="20"/>
            <w:rPr>
              <w:rFonts w:cstheme="minorHAnsi"/>
              <w:color w:val="FF0000"/>
              <w:sz w:val="16"/>
              <w:szCs w:val="16"/>
            </w:rPr>
          </w:pPr>
          <w:r w:rsidRPr="00A965AE">
            <w:rPr>
              <w:rFonts w:cstheme="minorHAnsi"/>
              <w:b/>
              <w:color w:val="FF0000"/>
              <w:sz w:val="16"/>
              <w:szCs w:val="16"/>
            </w:rPr>
            <w:tab/>
          </w:r>
        </w:p>
      </w:tc>
      <w:tc>
        <w:tcPr>
          <w:tcW w:w="369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5753AC4" w14:textId="77777777" w:rsidR="00EA57B9" w:rsidRPr="00A965AE" w:rsidRDefault="00EA57B9" w:rsidP="002F3609">
          <w:pPr>
            <w:pStyle w:val="Stopka"/>
            <w:spacing w:before="20"/>
            <w:rPr>
              <w:rFonts w:cstheme="minorHAnsi"/>
              <w:sz w:val="16"/>
              <w:szCs w:val="16"/>
            </w:rPr>
          </w:pPr>
        </w:p>
      </w:tc>
      <w:tc>
        <w:tcPr>
          <w:tcW w:w="15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6F47678" w14:textId="37A6579D" w:rsidR="00EA57B9" w:rsidRPr="00A965AE" w:rsidRDefault="00EA57B9" w:rsidP="002F3609">
          <w:pPr>
            <w:pStyle w:val="Stopka"/>
            <w:spacing w:before="20"/>
            <w:jc w:val="right"/>
            <w:rPr>
              <w:rFonts w:cstheme="minorHAnsi"/>
              <w:sz w:val="16"/>
              <w:szCs w:val="16"/>
            </w:rPr>
          </w:pPr>
          <w:r w:rsidRPr="00A965AE">
            <w:rPr>
              <w:rFonts w:cstheme="minorHAnsi"/>
              <w:sz w:val="16"/>
              <w:szCs w:val="16"/>
            </w:rPr>
            <w:t xml:space="preserve">Strona </w:t>
          </w:r>
          <w:r w:rsidRPr="00A965AE">
            <w:rPr>
              <w:rFonts w:cstheme="minorHAnsi"/>
              <w:sz w:val="16"/>
              <w:szCs w:val="16"/>
            </w:rPr>
            <w:fldChar w:fldCharType="begin"/>
          </w:r>
          <w:r w:rsidRPr="00A965AE">
            <w:rPr>
              <w:rFonts w:cstheme="minorHAnsi"/>
              <w:sz w:val="16"/>
              <w:szCs w:val="16"/>
            </w:rPr>
            <w:instrText xml:space="preserve"> PAGE </w:instrText>
          </w:r>
          <w:r w:rsidRPr="00A965AE">
            <w:rPr>
              <w:rFonts w:cstheme="minorHAnsi"/>
              <w:sz w:val="16"/>
              <w:szCs w:val="16"/>
            </w:rPr>
            <w:fldChar w:fldCharType="separate"/>
          </w:r>
          <w:r w:rsidR="00247F29">
            <w:rPr>
              <w:rFonts w:cstheme="minorHAnsi"/>
              <w:noProof/>
              <w:sz w:val="16"/>
              <w:szCs w:val="16"/>
            </w:rPr>
            <w:t>7</w:t>
          </w:r>
          <w:r w:rsidRPr="00A965AE">
            <w:rPr>
              <w:rFonts w:cstheme="minorHAnsi"/>
              <w:sz w:val="16"/>
              <w:szCs w:val="16"/>
            </w:rPr>
            <w:fldChar w:fldCharType="end"/>
          </w:r>
          <w:r w:rsidRPr="00A965AE">
            <w:rPr>
              <w:rFonts w:cstheme="minorHAnsi"/>
              <w:sz w:val="16"/>
              <w:szCs w:val="16"/>
            </w:rPr>
            <w:t xml:space="preserve"> z </w:t>
          </w:r>
          <w:r w:rsidRPr="00A965AE">
            <w:rPr>
              <w:rFonts w:cstheme="minorHAnsi"/>
              <w:sz w:val="16"/>
              <w:szCs w:val="16"/>
            </w:rPr>
            <w:fldChar w:fldCharType="begin"/>
          </w:r>
          <w:r w:rsidRPr="00A965AE">
            <w:rPr>
              <w:rFonts w:cstheme="minorHAnsi"/>
              <w:sz w:val="16"/>
              <w:szCs w:val="16"/>
            </w:rPr>
            <w:instrText xml:space="preserve"> NUMPAGES   \* MERGEFORMAT </w:instrText>
          </w:r>
          <w:r w:rsidRPr="00A965AE">
            <w:rPr>
              <w:rFonts w:cstheme="minorHAnsi"/>
              <w:sz w:val="16"/>
              <w:szCs w:val="16"/>
            </w:rPr>
            <w:fldChar w:fldCharType="separate"/>
          </w:r>
          <w:r w:rsidR="00247F29">
            <w:rPr>
              <w:rFonts w:cstheme="minorHAnsi"/>
              <w:noProof/>
              <w:sz w:val="16"/>
              <w:szCs w:val="16"/>
            </w:rPr>
            <w:t>7</w:t>
          </w:r>
          <w:r w:rsidRPr="00A965AE">
            <w:rPr>
              <w:rFonts w:cstheme="minorHAnsi"/>
              <w:sz w:val="16"/>
              <w:szCs w:val="16"/>
            </w:rPr>
            <w:fldChar w:fldCharType="end"/>
          </w:r>
        </w:p>
      </w:tc>
    </w:tr>
  </w:tbl>
  <w:p w14:paraId="7D1006E8" w14:textId="77777777" w:rsidR="00EA57B9" w:rsidRPr="00C842CA" w:rsidRDefault="00EA57B9">
    <w:pPr>
      <w:pStyle w:val="Stopka"/>
      <w:spacing w:befor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FA6AE" w14:textId="77777777" w:rsidR="008164BD" w:rsidRDefault="008164BD" w:rsidP="007A1C80">
      <w:pPr>
        <w:spacing w:before="0"/>
      </w:pPr>
      <w:r>
        <w:separator/>
      </w:r>
    </w:p>
  </w:footnote>
  <w:footnote w:type="continuationSeparator" w:id="0">
    <w:p w14:paraId="59797D05" w14:textId="77777777" w:rsidR="008164BD" w:rsidRDefault="008164BD" w:rsidP="007A1C80">
      <w:pPr>
        <w:spacing w:before="0"/>
      </w:pPr>
      <w:r>
        <w:continuationSeparator/>
      </w:r>
    </w:p>
  </w:footnote>
  <w:footnote w:type="continuationNotice" w:id="1">
    <w:p w14:paraId="2ACBBDEF" w14:textId="77777777" w:rsidR="008164BD" w:rsidRDefault="008164BD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55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762"/>
      <w:gridCol w:w="2208"/>
      <w:gridCol w:w="2985"/>
    </w:tblGrid>
    <w:tr w:rsidR="00EA57B9" w:rsidRPr="00011711" w14:paraId="5C8BDA3A" w14:textId="77777777" w:rsidTr="00B11565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0DB6A9E" w14:textId="77777777" w:rsidR="00EA57B9" w:rsidRPr="00011711" w:rsidRDefault="00EA57B9" w:rsidP="002F3609">
          <w:pPr>
            <w:pStyle w:val="Nagwek"/>
            <w:spacing w:before="0"/>
            <w:jc w:val="left"/>
            <w:rPr>
              <w:rFonts w:cs="Arial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C961335" w14:textId="77777777" w:rsidR="00EA57B9" w:rsidRPr="00011711" w:rsidRDefault="00EA57B9" w:rsidP="002F3609">
          <w:pPr>
            <w:pStyle w:val="Nagwek"/>
            <w:spacing w:before="0"/>
            <w:rPr>
              <w:rFonts w:cs="Arial"/>
              <w:b/>
              <w:sz w:val="18"/>
              <w:szCs w:val="18"/>
            </w:rPr>
          </w:pPr>
        </w:p>
      </w:tc>
      <w:tc>
        <w:tcPr>
          <w:tcW w:w="165" w:type="dxa"/>
          <w:tcBorders>
            <w:top w:val="nil"/>
            <w:left w:val="nil"/>
            <w:bottom w:val="nil"/>
            <w:right w:val="nil"/>
          </w:tcBorders>
        </w:tcPr>
        <w:p w14:paraId="746B89A1" w14:textId="77777777" w:rsidR="00EA57B9" w:rsidRPr="00011711" w:rsidRDefault="00EA57B9" w:rsidP="002F3609">
          <w:pPr>
            <w:pStyle w:val="Nagwek"/>
            <w:spacing w:before="0"/>
            <w:jc w:val="right"/>
            <w:rPr>
              <w:rFonts w:cs="Arial"/>
              <w:b/>
              <w:sz w:val="18"/>
              <w:szCs w:val="18"/>
            </w:rPr>
          </w:pPr>
          <w:r w:rsidRPr="00011711">
            <w:rPr>
              <w:rFonts w:cs="Arial"/>
              <w:b/>
              <w:sz w:val="18"/>
              <w:szCs w:val="18"/>
            </w:rPr>
            <w:t>oznaczenie sprawy:</w:t>
          </w:r>
        </w:p>
      </w:tc>
    </w:tr>
    <w:tr w:rsidR="00EA57B9" w:rsidRPr="00011711" w14:paraId="2F12B3E5" w14:textId="77777777" w:rsidTr="00B11565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C3FBCE8" w14:textId="77777777" w:rsidR="00EA57B9" w:rsidRPr="00011711" w:rsidRDefault="00EA57B9" w:rsidP="002F3609">
          <w:pPr>
            <w:pStyle w:val="Nagwek"/>
            <w:spacing w:before="0"/>
            <w:jc w:val="left"/>
            <w:rPr>
              <w:rFonts w:cs="Arial"/>
              <w:b/>
              <w:bCs/>
              <w:sz w:val="18"/>
              <w:szCs w:val="18"/>
            </w:rPr>
          </w:pPr>
          <w:r w:rsidRPr="00011711">
            <w:rPr>
              <w:rFonts w:cs="Arial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43F0851" w14:textId="77777777" w:rsidR="00EA57B9" w:rsidRPr="00011711" w:rsidRDefault="00EA57B9" w:rsidP="002F3609">
          <w:pPr>
            <w:tabs>
              <w:tab w:val="left" w:pos="709"/>
            </w:tabs>
            <w:spacing w:before="0"/>
            <w:rPr>
              <w:rFonts w:cstheme="minorHAnsi"/>
              <w:b/>
              <w:sz w:val="18"/>
              <w:szCs w:val="18"/>
            </w:rPr>
          </w:pPr>
        </w:p>
      </w:tc>
      <w:tc>
        <w:tcPr>
          <w:tcW w:w="165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712EE4F6" w14:textId="1E87F8A9" w:rsidR="00EA57B9" w:rsidRPr="00011711" w:rsidRDefault="00EA57B9" w:rsidP="002F057E">
          <w:pPr>
            <w:pStyle w:val="Nagwek"/>
            <w:spacing w:before="0"/>
            <w:jc w:val="right"/>
            <w:rPr>
              <w:b/>
              <w:sz w:val="18"/>
              <w:szCs w:val="18"/>
            </w:rPr>
          </w:pPr>
          <w:r w:rsidRPr="00A33B2F">
            <w:rPr>
              <w:b/>
              <w:sz w:val="18"/>
              <w:szCs w:val="18"/>
            </w:rPr>
            <w:t>4100/DW00/ZZ/KZ/2021/0000072775</w:t>
          </w:r>
        </w:p>
      </w:tc>
    </w:tr>
  </w:tbl>
  <w:p w14:paraId="1EDF84D0" w14:textId="77777777" w:rsidR="00EA57B9" w:rsidRDefault="00EA57B9" w:rsidP="002F3609">
    <w:pPr>
      <w:pStyle w:val="Nagwek"/>
      <w:spacing w:befor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55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762"/>
      <w:gridCol w:w="2208"/>
      <w:gridCol w:w="2985"/>
    </w:tblGrid>
    <w:tr w:rsidR="00EA57B9" w:rsidRPr="00011711" w14:paraId="75E33DB8" w14:textId="77777777" w:rsidTr="00B11565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DC15503" w14:textId="77777777" w:rsidR="00EA57B9" w:rsidRPr="00011711" w:rsidRDefault="00EA57B9" w:rsidP="002F3609">
          <w:pPr>
            <w:pStyle w:val="Nagwek"/>
            <w:spacing w:before="0"/>
            <w:jc w:val="left"/>
            <w:rPr>
              <w:rFonts w:cs="Arial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CE7448E" w14:textId="77777777" w:rsidR="00EA57B9" w:rsidRPr="00011711" w:rsidRDefault="00EA57B9" w:rsidP="002F3609">
          <w:pPr>
            <w:pStyle w:val="Nagwek"/>
            <w:spacing w:before="0"/>
            <w:rPr>
              <w:rFonts w:cs="Arial"/>
              <w:b/>
              <w:sz w:val="18"/>
              <w:szCs w:val="18"/>
            </w:rPr>
          </w:pPr>
        </w:p>
      </w:tc>
      <w:tc>
        <w:tcPr>
          <w:tcW w:w="165" w:type="dxa"/>
          <w:tcBorders>
            <w:top w:val="nil"/>
            <w:left w:val="nil"/>
            <w:bottom w:val="nil"/>
            <w:right w:val="nil"/>
          </w:tcBorders>
        </w:tcPr>
        <w:p w14:paraId="2F3DEE14" w14:textId="77777777" w:rsidR="00EA57B9" w:rsidRPr="00011711" w:rsidRDefault="00EA57B9" w:rsidP="002F3609">
          <w:pPr>
            <w:pStyle w:val="Nagwek"/>
            <w:spacing w:before="0"/>
            <w:jc w:val="right"/>
            <w:rPr>
              <w:rFonts w:cs="Arial"/>
              <w:b/>
              <w:sz w:val="18"/>
              <w:szCs w:val="18"/>
            </w:rPr>
          </w:pPr>
          <w:r w:rsidRPr="00011711">
            <w:rPr>
              <w:rFonts w:cs="Arial"/>
              <w:b/>
              <w:sz w:val="18"/>
              <w:szCs w:val="18"/>
            </w:rPr>
            <w:t>oznaczenie sprawy:</w:t>
          </w:r>
        </w:p>
      </w:tc>
    </w:tr>
    <w:tr w:rsidR="00EA57B9" w:rsidRPr="00011711" w14:paraId="276566EB" w14:textId="77777777" w:rsidTr="00B11565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9C3AE7C" w14:textId="6276D5B8" w:rsidR="00EA57B9" w:rsidRPr="00011711" w:rsidRDefault="00EA57B9" w:rsidP="002F3609">
          <w:pPr>
            <w:pStyle w:val="Nagwek"/>
            <w:spacing w:before="0"/>
            <w:jc w:val="left"/>
            <w:rPr>
              <w:rFonts w:cs="Arial"/>
              <w:b/>
              <w:bCs/>
              <w:sz w:val="18"/>
              <w:szCs w:val="18"/>
            </w:rPr>
          </w:pPr>
          <w:r w:rsidRPr="00011711">
            <w:rPr>
              <w:rFonts w:cs="Arial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309A197" w14:textId="77777777" w:rsidR="00EA57B9" w:rsidRPr="00011711" w:rsidRDefault="00EA57B9" w:rsidP="002F3609">
          <w:pPr>
            <w:tabs>
              <w:tab w:val="left" w:pos="709"/>
            </w:tabs>
            <w:spacing w:before="0"/>
            <w:rPr>
              <w:rFonts w:cstheme="minorHAnsi"/>
              <w:b/>
              <w:sz w:val="18"/>
              <w:szCs w:val="18"/>
            </w:rPr>
          </w:pPr>
        </w:p>
      </w:tc>
      <w:tc>
        <w:tcPr>
          <w:tcW w:w="165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388EFD4" w14:textId="79A0EA11" w:rsidR="00EA57B9" w:rsidRPr="00011711" w:rsidRDefault="00EA57B9" w:rsidP="002F3609">
          <w:pPr>
            <w:pStyle w:val="Nagwek"/>
            <w:spacing w:before="0"/>
            <w:jc w:val="right"/>
            <w:rPr>
              <w:b/>
              <w:sz w:val="18"/>
              <w:szCs w:val="18"/>
            </w:rPr>
          </w:pPr>
          <w:r w:rsidRPr="00A33B2F">
            <w:rPr>
              <w:b/>
              <w:sz w:val="18"/>
              <w:szCs w:val="18"/>
            </w:rPr>
            <w:t>4100/DW00/ZZ/KZ/2021/0000072775</w:t>
          </w:r>
        </w:p>
      </w:tc>
    </w:tr>
  </w:tbl>
  <w:p w14:paraId="495A0D28" w14:textId="77777777" w:rsidR="00EA57B9" w:rsidRDefault="00EA57B9" w:rsidP="002F3609">
    <w:pPr>
      <w:pStyle w:val="Nagwek"/>
      <w:spacing w:befor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5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8" w15:restartNumberingAfterBreak="0">
    <w:nsid w:val="025641EB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90818FD"/>
    <w:multiLevelType w:val="hybridMultilevel"/>
    <w:tmpl w:val="813A242E"/>
    <w:lvl w:ilvl="0" w:tplc="5AA60BCA">
      <w:start w:val="1"/>
      <w:numFmt w:val="low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09BF1AC5"/>
    <w:multiLevelType w:val="hybridMultilevel"/>
    <w:tmpl w:val="EBC6B1E0"/>
    <w:lvl w:ilvl="0" w:tplc="20BE8B06">
      <w:start w:val="1"/>
      <w:numFmt w:val="lowerLetter"/>
      <w:lvlText w:val="%1)"/>
      <w:lvlJc w:val="left"/>
      <w:pPr>
        <w:ind w:left="927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A0F2307"/>
    <w:multiLevelType w:val="multilevel"/>
    <w:tmpl w:val="DF1856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0D1BDC"/>
    <w:multiLevelType w:val="multilevel"/>
    <w:tmpl w:val="ADC4B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0C7F0A2C"/>
    <w:multiLevelType w:val="multilevel"/>
    <w:tmpl w:val="FBBA93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7A47D2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16200058"/>
    <w:multiLevelType w:val="hybridMultilevel"/>
    <w:tmpl w:val="730AE640"/>
    <w:lvl w:ilvl="0" w:tplc="B23297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8621F12"/>
    <w:multiLevelType w:val="multilevel"/>
    <w:tmpl w:val="ADC4B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1F220E60"/>
    <w:multiLevelType w:val="hybridMultilevel"/>
    <w:tmpl w:val="F46C83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9" w15:restartNumberingAfterBreak="0">
    <w:nsid w:val="202974EC"/>
    <w:multiLevelType w:val="hybridMultilevel"/>
    <w:tmpl w:val="A0FECB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5707D6"/>
    <w:multiLevelType w:val="hybridMultilevel"/>
    <w:tmpl w:val="9B34B970"/>
    <w:lvl w:ilvl="0" w:tplc="EC088A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28546BF9"/>
    <w:multiLevelType w:val="multilevel"/>
    <w:tmpl w:val="ADC4B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C7E196C"/>
    <w:multiLevelType w:val="hybridMultilevel"/>
    <w:tmpl w:val="11A68B5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33587F00"/>
    <w:multiLevelType w:val="hybridMultilevel"/>
    <w:tmpl w:val="FEBC3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65446C"/>
    <w:multiLevelType w:val="hybridMultilevel"/>
    <w:tmpl w:val="5DC4C0A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38C63124"/>
    <w:multiLevelType w:val="multilevel"/>
    <w:tmpl w:val="ECF62C8E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8" w15:restartNumberingAfterBreak="0">
    <w:nsid w:val="433341CB"/>
    <w:multiLevelType w:val="multilevel"/>
    <w:tmpl w:val="ADC4B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3ED0CCF"/>
    <w:multiLevelType w:val="hybridMultilevel"/>
    <w:tmpl w:val="02D4F98E"/>
    <w:lvl w:ilvl="0" w:tplc="5BE28760">
      <w:start w:val="1"/>
      <w:numFmt w:val="lowerRoman"/>
      <w:lvlText w:val="%1."/>
      <w:lvlJc w:val="left"/>
      <w:pPr>
        <w:ind w:left="200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0" w15:restartNumberingAfterBreak="0">
    <w:nsid w:val="4C133BFA"/>
    <w:multiLevelType w:val="hybridMultilevel"/>
    <w:tmpl w:val="E04C52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2" w15:restartNumberingAfterBreak="0">
    <w:nsid w:val="4EA42F38"/>
    <w:multiLevelType w:val="hybridMultilevel"/>
    <w:tmpl w:val="97701DE6"/>
    <w:lvl w:ilvl="0" w:tplc="6B947832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33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F7744D"/>
    <w:multiLevelType w:val="hybridMultilevel"/>
    <w:tmpl w:val="F2A2CC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53535AAB"/>
    <w:multiLevelType w:val="hybridMultilevel"/>
    <w:tmpl w:val="F74CE332"/>
    <w:lvl w:ilvl="0" w:tplc="0224748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58D4853"/>
    <w:multiLevelType w:val="hybridMultilevel"/>
    <w:tmpl w:val="0A26B07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569F5809"/>
    <w:multiLevelType w:val="hybridMultilevel"/>
    <w:tmpl w:val="0E1486A2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B895109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40" w15:restartNumberingAfterBreak="0">
    <w:nsid w:val="5BE40DB9"/>
    <w:multiLevelType w:val="multilevel"/>
    <w:tmpl w:val="C8261710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41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43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5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647119C9"/>
    <w:multiLevelType w:val="hybridMultilevel"/>
    <w:tmpl w:val="19D45DBE"/>
    <w:lvl w:ilvl="0" w:tplc="FDAC34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8" w15:restartNumberingAfterBreak="0">
    <w:nsid w:val="64903A0F"/>
    <w:multiLevelType w:val="hybridMultilevel"/>
    <w:tmpl w:val="730AE640"/>
    <w:lvl w:ilvl="0" w:tplc="B23297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66AF158C"/>
    <w:multiLevelType w:val="hybridMultilevel"/>
    <w:tmpl w:val="87F8C832"/>
    <w:lvl w:ilvl="0" w:tplc="D570C2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6F45D27"/>
    <w:multiLevelType w:val="multilevel"/>
    <w:tmpl w:val="ADC4B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2" w15:restartNumberingAfterBreak="0">
    <w:nsid w:val="671F6951"/>
    <w:multiLevelType w:val="hybridMultilevel"/>
    <w:tmpl w:val="0A26B07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6DCF770A"/>
    <w:multiLevelType w:val="hybridMultilevel"/>
    <w:tmpl w:val="2BB07C94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5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 w15:restartNumberingAfterBreak="0">
    <w:nsid w:val="719237BE"/>
    <w:multiLevelType w:val="multilevel"/>
    <w:tmpl w:val="ADC4B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7" w15:restartNumberingAfterBreak="0">
    <w:nsid w:val="71D01AD5"/>
    <w:multiLevelType w:val="hybridMultilevel"/>
    <w:tmpl w:val="59128228"/>
    <w:lvl w:ilvl="0" w:tplc="A9AEEC1C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58" w15:restartNumberingAfterBreak="0">
    <w:nsid w:val="72032B34"/>
    <w:multiLevelType w:val="hybridMultilevel"/>
    <w:tmpl w:val="65B40D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727B2F63"/>
    <w:multiLevelType w:val="multilevel"/>
    <w:tmpl w:val="2AE60EAC"/>
    <w:lvl w:ilvl="0">
      <w:start w:val="1"/>
      <w:numFmt w:val="decimal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60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74412B78"/>
    <w:multiLevelType w:val="hybridMultilevel"/>
    <w:tmpl w:val="D02A6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3" w15:restartNumberingAfterBreak="0">
    <w:nsid w:val="769169C5"/>
    <w:multiLevelType w:val="multilevel"/>
    <w:tmpl w:val="ADC4B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4" w15:restartNumberingAfterBreak="0">
    <w:nsid w:val="77EB31FF"/>
    <w:multiLevelType w:val="multilevel"/>
    <w:tmpl w:val="ADC4B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5" w15:restartNumberingAfterBreak="0">
    <w:nsid w:val="7BDD1CFC"/>
    <w:multiLevelType w:val="multilevel"/>
    <w:tmpl w:val="ADC4B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6" w15:restartNumberingAfterBreak="0">
    <w:nsid w:val="7C145286"/>
    <w:multiLevelType w:val="multilevel"/>
    <w:tmpl w:val="4ABA16C8"/>
    <w:styleLink w:val="Styl5"/>
    <w:lvl w:ilvl="0">
      <w:start w:val="14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Tahoma" w:eastAsia="Times New Roman" w:hAnsi="Tahoma" w:cs="Tahoma" w:hint="default"/>
        <w:b/>
        <w:strike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850"/>
        </w:tabs>
        <w:ind w:left="850" w:hanging="567"/>
      </w:pPr>
      <w:rPr>
        <w:rFonts w:asciiTheme="minorHAnsi" w:hAnsiTheme="minorHAnsi" w:cstheme="minorHAnsi" w:hint="default"/>
        <w:b/>
        <w:strike w:val="0"/>
        <w:color w:val="000000" w:themeColor="text1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tabs>
          <w:tab w:val="num" w:pos="850"/>
        </w:tabs>
        <w:ind w:left="850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67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40"/>
  </w:num>
  <w:num w:numId="3">
    <w:abstractNumId w:val="49"/>
  </w:num>
  <w:num w:numId="4">
    <w:abstractNumId w:val="27"/>
  </w:num>
  <w:num w:numId="5">
    <w:abstractNumId w:val="31"/>
  </w:num>
  <w:num w:numId="6">
    <w:abstractNumId w:val="44"/>
  </w:num>
  <w:num w:numId="7">
    <w:abstractNumId w:val="45"/>
  </w:num>
  <w:num w:numId="8">
    <w:abstractNumId w:val="14"/>
  </w:num>
  <w:num w:numId="9">
    <w:abstractNumId w:val="54"/>
  </w:num>
  <w:num w:numId="10">
    <w:abstractNumId w:val="47"/>
  </w:num>
  <w:num w:numId="11">
    <w:abstractNumId w:val="62"/>
  </w:num>
  <w:num w:numId="12">
    <w:abstractNumId w:val="7"/>
  </w:num>
  <w:num w:numId="13">
    <w:abstractNumId w:val="0"/>
  </w:num>
  <w:num w:numId="14">
    <w:abstractNumId w:val="40"/>
  </w:num>
  <w:num w:numId="15">
    <w:abstractNumId w:val="40"/>
  </w:num>
  <w:num w:numId="16">
    <w:abstractNumId w:val="57"/>
  </w:num>
  <w:num w:numId="17">
    <w:abstractNumId w:val="34"/>
  </w:num>
  <w:num w:numId="18">
    <w:abstractNumId w:val="32"/>
  </w:num>
  <w:num w:numId="19">
    <w:abstractNumId w:val="43"/>
  </w:num>
  <w:num w:numId="20">
    <w:abstractNumId w:val="67"/>
  </w:num>
  <w:num w:numId="21">
    <w:abstractNumId w:val="18"/>
  </w:num>
  <w:num w:numId="22">
    <w:abstractNumId w:val="33"/>
  </w:num>
  <w:num w:numId="23">
    <w:abstractNumId w:val="8"/>
  </w:num>
  <w:num w:numId="24">
    <w:abstractNumId w:val="15"/>
  </w:num>
  <w:num w:numId="25">
    <w:abstractNumId w:val="46"/>
  </w:num>
  <w:num w:numId="26">
    <w:abstractNumId w:val="10"/>
  </w:num>
  <w:num w:numId="27">
    <w:abstractNumId w:val="59"/>
  </w:num>
  <w:num w:numId="28">
    <w:abstractNumId w:val="40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29">
    <w:abstractNumId w:val="26"/>
  </w:num>
  <w:num w:numId="30">
    <w:abstractNumId w:val="50"/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3"/>
  </w:num>
  <w:num w:numId="33">
    <w:abstractNumId w:val="37"/>
  </w:num>
  <w:num w:numId="34">
    <w:abstractNumId w:val="40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5">
    <w:abstractNumId w:val="39"/>
    <w:lvlOverride w:ilvl="0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6"/>
  </w:num>
  <w:num w:numId="38">
    <w:abstractNumId w:val="40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39">
    <w:abstractNumId w:val="40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0">
    <w:abstractNumId w:val="25"/>
  </w:num>
  <w:num w:numId="41">
    <w:abstractNumId w:val="23"/>
  </w:num>
  <w:num w:numId="42">
    <w:abstractNumId w:val="40"/>
    <w:lvlOverride w:ilvl="0">
      <w:startOverride w:val="1"/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Calibri" w:hAnsi="Calibri" w:cs="Calibri" w:hint="default"/>
          <w:b/>
          <w:strike w:val="0"/>
          <w:dstrike w:val="0"/>
          <w:u w:val="none"/>
          <w:effect w:val="none"/>
        </w:rPr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i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sz w:val="20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</w:num>
  <w:num w:numId="46">
    <w:abstractNumId w:val="20"/>
  </w:num>
  <w:num w:numId="47">
    <w:abstractNumId w:val="28"/>
  </w:num>
  <w:num w:numId="48">
    <w:abstractNumId w:val="61"/>
  </w:num>
  <w:num w:numId="4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2"/>
  </w:num>
  <w:num w:numId="56">
    <w:abstractNumId w:val="65"/>
  </w:num>
  <w:num w:numId="57">
    <w:abstractNumId w:val="35"/>
  </w:num>
  <w:num w:numId="58">
    <w:abstractNumId w:val="21"/>
  </w:num>
  <w:num w:numId="59">
    <w:abstractNumId w:val="56"/>
  </w:num>
  <w:num w:numId="60">
    <w:abstractNumId w:val="63"/>
  </w:num>
  <w:num w:numId="61">
    <w:abstractNumId w:val="52"/>
  </w:num>
  <w:num w:numId="62">
    <w:abstractNumId w:val="51"/>
  </w:num>
  <w:num w:numId="63">
    <w:abstractNumId w:val="36"/>
  </w:num>
  <w:num w:numId="64">
    <w:abstractNumId w:val="64"/>
  </w:num>
  <w:num w:numId="65">
    <w:abstractNumId w:val="30"/>
  </w:num>
  <w:num w:numId="66">
    <w:abstractNumId w:val="17"/>
  </w:num>
  <w:num w:numId="67">
    <w:abstractNumId w:val="58"/>
  </w:num>
  <w:num w:numId="68">
    <w:abstractNumId w:val="19"/>
  </w:num>
  <w:num w:numId="69">
    <w:abstractNumId w:val="13"/>
  </w:num>
  <w:num w:numId="70">
    <w:abstractNumId w:val="16"/>
  </w:num>
  <w:num w:numId="71">
    <w:abstractNumId w:val="11"/>
  </w:num>
  <w:num w:numId="72">
    <w:abstractNumId w:val="48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4D8"/>
    <w:rsid w:val="00001520"/>
    <w:rsid w:val="00001550"/>
    <w:rsid w:val="00001EFE"/>
    <w:rsid w:val="00001FA2"/>
    <w:rsid w:val="00002068"/>
    <w:rsid w:val="00002A86"/>
    <w:rsid w:val="00002C49"/>
    <w:rsid w:val="00002C71"/>
    <w:rsid w:val="000038B6"/>
    <w:rsid w:val="00004074"/>
    <w:rsid w:val="00004691"/>
    <w:rsid w:val="0000469F"/>
    <w:rsid w:val="000047EC"/>
    <w:rsid w:val="00005CBA"/>
    <w:rsid w:val="0000684B"/>
    <w:rsid w:val="0000742A"/>
    <w:rsid w:val="000077B4"/>
    <w:rsid w:val="00007C78"/>
    <w:rsid w:val="00010152"/>
    <w:rsid w:val="00011591"/>
    <w:rsid w:val="000116D0"/>
    <w:rsid w:val="00011711"/>
    <w:rsid w:val="00011824"/>
    <w:rsid w:val="0001182B"/>
    <w:rsid w:val="00011C65"/>
    <w:rsid w:val="00011E32"/>
    <w:rsid w:val="00012C66"/>
    <w:rsid w:val="0001336B"/>
    <w:rsid w:val="00014234"/>
    <w:rsid w:val="0001460F"/>
    <w:rsid w:val="00014A2C"/>
    <w:rsid w:val="00014A90"/>
    <w:rsid w:val="00014EAE"/>
    <w:rsid w:val="000153F1"/>
    <w:rsid w:val="00015C84"/>
    <w:rsid w:val="00015E13"/>
    <w:rsid w:val="00017066"/>
    <w:rsid w:val="00017108"/>
    <w:rsid w:val="00017111"/>
    <w:rsid w:val="00020030"/>
    <w:rsid w:val="00020698"/>
    <w:rsid w:val="0002170E"/>
    <w:rsid w:val="0002180D"/>
    <w:rsid w:val="00021849"/>
    <w:rsid w:val="00022527"/>
    <w:rsid w:val="0002337A"/>
    <w:rsid w:val="000235F9"/>
    <w:rsid w:val="0002368E"/>
    <w:rsid w:val="00023E61"/>
    <w:rsid w:val="00023ED9"/>
    <w:rsid w:val="000242A5"/>
    <w:rsid w:val="000255E9"/>
    <w:rsid w:val="00025CAD"/>
    <w:rsid w:val="00026055"/>
    <w:rsid w:val="00026BD4"/>
    <w:rsid w:val="00026CF5"/>
    <w:rsid w:val="0002735E"/>
    <w:rsid w:val="000306C0"/>
    <w:rsid w:val="00030E0C"/>
    <w:rsid w:val="00031216"/>
    <w:rsid w:val="000315A1"/>
    <w:rsid w:val="000319A4"/>
    <w:rsid w:val="00032849"/>
    <w:rsid w:val="00033206"/>
    <w:rsid w:val="000338DB"/>
    <w:rsid w:val="00033E73"/>
    <w:rsid w:val="00034C08"/>
    <w:rsid w:val="00034C97"/>
    <w:rsid w:val="00034FD1"/>
    <w:rsid w:val="00035099"/>
    <w:rsid w:val="00036E8E"/>
    <w:rsid w:val="00037CB4"/>
    <w:rsid w:val="00037CC3"/>
    <w:rsid w:val="00040814"/>
    <w:rsid w:val="000408DE"/>
    <w:rsid w:val="00041C9C"/>
    <w:rsid w:val="00042B46"/>
    <w:rsid w:val="00043173"/>
    <w:rsid w:val="000432B0"/>
    <w:rsid w:val="000432DA"/>
    <w:rsid w:val="0004391A"/>
    <w:rsid w:val="00043ADA"/>
    <w:rsid w:val="00044D89"/>
    <w:rsid w:val="00045B2B"/>
    <w:rsid w:val="000460EC"/>
    <w:rsid w:val="00046C3F"/>
    <w:rsid w:val="00046C41"/>
    <w:rsid w:val="00047127"/>
    <w:rsid w:val="000478E6"/>
    <w:rsid w:val="0004790C"/>
    <w:rsid w:val="00050E8E"/>
    <w:rsid w:val="00051042"/>
    <w:rsid w:val="000512C8"/>
    <w:rsid w:val="000513B3"/>
    <w:rsid w:val="00051A9B"/>
    <w:rsid w:val="00051F95"/>
    <w:rsid w:val="0005286B"/>
    <w:rsid w:val="00052904"/>
    <w:rsid w:val="00052CF4"/>
    <w:rsid w:val="00052E5B"/>
    <w:rsid w:val="000539DA"/>
    <w:rsid w:val="00054631"/>
    <w:rsid w:val="000547C3"/>
    <w:rsid w:val="00055497"/>
    <w:rsid w:val="00055ABB"/>
    <w:rsid w:val="00055CC1"/>
    <w:rsid w:val="00056813"/>
    <w:rsid w:val="00056F23"/>
    <w:rsid w:val="00056FAD"/>
    <w:rsid w:val="00057813"/>
    <w:rsid w:val="00060023"/>
    <w:rsid w:val="00060BE7"/>
    <w:rsid w:val="00060FC6"/>
    <w:rsid w:val="00062FF3"/>
    <w:rsid w:val="00063734"/>
    <w:rsid w:val="00063B71"/>
    <w:rsid w:val="00063B96"/>
    <w:rsid w:val="00063BEC"/>
    <w:rsid w:val="0006419A"/>
    <w:rsid w:val="00064230"/>
    <w:rsid w:val="00064BA6"/>
    <w:rsid w:val="00064D2E"/>
    <w:rsid w:val="00066672"/>
    <w:rsid w:val="0006675D"/>
    <w:rsid w:val="00066768"/>
    <w:rsid w:val="00066976"/>
    <w:rsid w:val="00067919"/>
    <w:rsid w:val="00067B6A"/>
    <w:rsid w:val="00070364"/>
    <w:rsid w:val="000719CD"/>
    <w:rsid w:val="00072313"/>
    <w:rsid w:val="000729CA"/>
    <w:rsid w:val="00072D3D"/>
    <w:rsid w:val="00072F09"/>
    <w:rsid w:val="0007356F"/>
    <w:rsid w:val="00073765"/>
    <w:rsid w:val="00074642"/>
    <w:rsid w:val="00074EBC"/>
    <w:rsid w:val="00076CD1"/>
    <w:rsid w:val="00076E7A"/>
    <w:rsid w:val="00077B8D"/>
    <w:rsid w:val="00077C6F"/>
    <w:rsid w:val="000802A7"/>
    <w:rsid w:val="00080841"/>
    <w:rsid w:val="000809E8"/>
    <w:rsid w:val="00080E67"/>
    <w:rsid w:val="0008127C"/>
    <w:rsid w:val="00082A0A"/>
    <w:rsid w:val="00082A8F"/>
    <w:rsid w:val="00082F64"/>
    <w:rsid w:val="00082FFB"/>
    <w:rsid w:val="00083A22"/>
    <w:rsid w:val="00083CD9"/>
    <w:rsid w:val="00084007"/>
    <w:rsid w:val="0008432B"/>
    <w:rsid w:val="0008451A"/>
    <w:rsid w:val="00084803"/>
    <w:rsid w:val="00084A18"/>
    <w:rsid w:val="00084A64"/>
    <w:rsid w:val="00085129"/>
    <w:rsid w:val="000854F8"/>
    <w:rsid w:val="00085C3C"/>
    <w:rsid w:val="00085E76"/>
    <w:rsid w:val="000864B9"/>
    <w:rsid w:val="000865B7"/>
    <w:rsid w:val="00087DD7"/>
    <w:rsid w:val="00090F43"/>
    <w:rsid w:val="00091187"/>
    <w:rsid w:val="000917E9"/>
    <w:rsid w:val="00091B6B"/>
    <w:rsid w:val="000924FF"/>
    <w:rsid w:val="00092E6C"/>
    <w:rsid w:val="000935D0"/>
    <w:rsid w:val="00093CA8"/>
    <w:rsid w:val="00094084"/>
    <w:rsid w:val="00094A5B"/>
    <w:rsid w:val="00095945"/>
    <w:rsid w:val="000965AE"/>
    <w:rsid w:val="000967D2"/>
    <w:rsid w:val="00096BCB"/>
    <w:rsid w:val="00097D9A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E81"/>
    <w:rsid w:val="000A30A4"/>
    <w:rsid w:val="000A32FA"/>
    <w:rsid w:val="000A4280"/>
    <w:rsid w:val="000A4821"/>
    <w:rsid w:val="000A5595"/>
    <w:rsid w:val="000A59C5"/>
    <w:rsid w:val="000A5A0D"/>
    <w:rsid w:val="000A6822"/>
    <w:rsid w:val="000A6EFF"/>
    <w:rsid w:val="000A6F79"/>
    <w:rsid w:val="000A72D4"/>
    <w:rsid w:val="000A72E0"/>
    <w:rsid w:val="000B0619"/>
    <w:rsid w:val="000B063C"/>
    <w:rsid w:val="000B188A"/>
    <w:rsid w:val="000B3294"/>
    <w:rsid w:val="000B35C1"/>
    <w:rsid w:val="000B3B8B"/>
    <w:rsid w:val="000B4C15"/>
    <w:rsid w:val="000B50D6"/>
    <w:rsid w:val="000B535F"/>
    <w:rsid w:val="000B5C47"/>
    <w:rsid w:val="000B6724"/>
    <w:rsid w:val="000B6778"/>
    <w:rsid w:val="000B69CD"/>
    <w:rsid w:val="000C09BC"/>
    <w:rsid w:val="000C0AFC"/>
    <w:rsid w:val="000C0CA4"/>
    <w:rsid w:val="000C0D74"/>
    <w:rsid w:val="000C1100"/>
    <w:rsid w:val="000C12CB"/>
    <w:rsid w:val="000C15A2"/>
    <w:rsid w:val="000C22C4"/>
    <w:rsid w:val="000C27D9"/>
    <w:rsid w:val="000C31C1"/>
    <w:rsid w:val="000C3CB2"/>
    <w:rsid w:val="000C43A1"/>
    <w:rsid w:val="000C47F7"/>
    <w:rsid w:val="000C4ECE"/>
    <w:rsid w:val="000C4F70"/>
    <w:rsid w:val="000C5E95"/>
    <w:rsid w:val="000C763B"/>
    <w:rsid w:val="000C776C"/>
    <w:rsid w:val="000D0019"/>
    <w:rsid w:val="000D03F6"/>
    <w:rsid w:val="000D04F0"/>
    <w:rsid w:val="000D0EAB"/>
    <w:rsid w:val="000D1503"/>
    <w:rsid w:val="000D358D"/>
    <w:rsid w:val="000D3941"/>
    <w:rsid w:val="000D4100"/>
    <w:rsid w:val="000D45F4"/>
    <w:rsid w:val="000D4741"/>
    <w:rsid w:val="000D4C34"/>
    <w:rsid w:val="000D54A8"/>
    <w:rsid w:val="000D5C23"/>
    <w:rsid w:val="000D61C6"/>
    <w:rsid w:val="000D64F0"/>
    <w:rsid w:val="000D651B"/>
    <w:rsid w:val="000D6C66"/>
    <w:rsid w:val="000D780E"/>
    <w:rsid w:val="000D79B3"/>
    <w:rsid w:val="000D79ED"/>
    <w:rsid w:val="000E0564"/>
    <w:rsid w:val="000E0DFA"/>
    <w:rsid w:val="000E11B8"/>
    <w:rsid w:val="000E1D42"/>
    <w:rsid w:val="000E24B6"/>
    <w:rsid w:val="000E2759"/>
    <w:rsid w:val="000E28A6"/>
    <w:rsid w:val="000E29D4"/>
    <w:rsid w:val="000E4C02"/>
    <w:rsid w:val="000E4D04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1B17"/>
    <w:rsid w:val="000F1CC0"/>
    <w:rsid w:val="000F21F7"/>
    <w:rsid w:val="000F22EA"/>
    <w:rsid w:val="000F31F7"/>
    <w:rsid w:val="000F335E"/>
    <w:rsid w:val="000F3577"/>
    <w:rsid w:val="000F3967"/>
    <w:rsid w:val="000F5969"/>
    <w:rsid w:val="000F5ED0"/>
    <w:rsid w:val="000F6CA6"/>
    <w:rsid w:val="000F70CA"/>
    <w:rsid w:val="000F733E"/>
    <w:rsid w:val="000F7C95"/>
    <w:rsid w:val="00101BC7"/>
    <w:rsid w:val="00102F6E"/>
    <w:rsid w:val="00103A25"/>
    <w:rsid w:val="00103DAF"/>
    <w:rsid w:val="001044CA"/>
    <w:rsid w:val="001048C8"/>
    <w:rsid w:val="00104CBD"/>
    <w:rsid w:val="00104D8F"/>
    <w:rsid w:val="00105956"/>
    <w:rsid w:val="00106CD5"/>
    <w:rsid w:val="00107CC0"/>
    <w:rsid w:val="00110612"/>
    <w:rsid w:val="00110CDF"/>
    <w:rsid w:val="00110D00"/>
    <w:rsid w:val="00113A3E"/>
    <w:rsid w:val="00114220"/>
    <w:rsid w:val="001146AE"/>
    <w:rsid w:val="00114FAB"/>
    <w:rsid w:val="0011508E"/>
    <w:rsid w:val="001153C0"/>
    <w:rsid w:val="00116237"/>
    <w:rsid w:val="001162C4"/>
    <w:rsid w:val="001179FA"/>
    <w:rsid w:val="00117EC0"/>
    <w:rsid w:val="0012138B"/>
    <w:rsid w:val="001213B3"/>
    <w:rsid w:val="00121BD8"/>
    <w:rsid w:val="00121F3A"/>
    <w:rsid w:val="001229C8"/>
    <w:rsid w:val="00122B4F"/>
    <w:rsid w:val="00123CD1"/>
    <w:rsid w:val="00124147"/>
    <w:rsid w:val="00126662"/>
    <w:rsid w:val="001266B2"/>
    <w:rsid w:val="00126891"/>
    <w:rsid w:val="001268F7"/>
    <w:rsid w:val="00127835"/>
    <w:rsid w:val="001278FF"/>
    <w:rsid w:val="00127F9C"/>
    <w:rsid w:val="0013085F"/>
    <w:rsid w:val="00132250"/>
    <w:rsid w:val="001323C9"/>
    <w:rsid w:val="00133165"/>
    <w:rsid w:val="001333CF"/>
    <w:rsid w:val="00133903"/>
    <w:rsid w:val="00133B49"/>
    <w:rsid w:val="00133F71"/>
    <w:rsid w:val="00134081"/>
    <w:rsid w:val="001342F5"/>
    <w:rsid w:val="0013430A"/>
    <w:rsid w:val="00134F6A"/>
    <w:rsid w:val="00134F97"/>
    <w:rsid w:val="001354F2"/>
    <w:rsid w:val="0013573B"/>
    <w:rsid w:val="0013598F"/>
    <w:rsid w:val="00136204"/>
    <w:rsid w:val="00137F99"/>
    <w:rsid w:val="001403CB"/>
    <w:rsid w:val="00140B64"/>
    <w:rsid w:val="00140BA5"/>
    <w:rsid w:val="00140F5B"/>
    <w:rsid w:val="0014121F"/>
    <w:rsid w:val="001412F9"/>
    <w:rsid w:val="00141582"/>
    <w:rsid w:val="00142A3B"/>
    <w:rsid w:val="00143462"/>
    <w:rsid w:val="001439EB"/>
    <w:rsid w:val="00144961"/>
    <w:rsid w:val="00144B55"/>
    <w:rsid w:val="0014561D"/>
    <w:rsid w:val="00146A97"/>
    <w:rsid w:val="00146F4F"/>
    <w:rsid w:val="00150075"/>
    <w:rsid w:val="00150776"/>
    <w:rsid w:val="001515FA"/>
    <w:rsid w:val="00151C51"/>
    <w:rsid w:val="001528ED"/>
    <w:rsid w:val="00152B6E"/>
    <w:rsid w:val="00152B71"/>
    <w:rsid w:val="00152C20"/>
    <w:rsid w:val="001533FF"/>
    <w:rsid w:val="0015359B"/>
    <w:rsid w:val="00153FD1"/>
    <w:rsid w:val="0015414C"/>
    <w:rsid w:val="0015439C"/>
    <w:rsid w:val="00155621"/>
    <w:rsid w:val="0015591E"/>
    <w:rsid w:val="00155A72"/>
    <w:rsid w:val="00155C2A"/>
    <w:rsid w:val="00156240"/>
    <w:rsid w:val="00156EFD"/>
    <w:rsid w:val="00157643"/>
    <w:rsid w:val="001579D1"/>
    <w:rsid w:val="0016040E"/>
    <w:rsid w:val="00161254"/>
    <w:rsid w:val="00161415"/>
    <w:rsid w:val="0016157B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AD2"/>
    <w:rsid w:val="00167E4B"/>
    <w:rsid w:val="001704CF"/>
    <w:rsid w:val="00170998"/>
    <w:rsid w:val="00171C87"/>
    <w:rsid w:val="00172181"/>
    <w:rsid w:val="00172E32"/>
    <w:rsid w:val="00172E51"/>
    <w:rsid w:val="00173600"/>
    <w:rsid w:val="001737BD"/>
    <w:rsid w:val="00173BD8"/>
    <w:rsid w:val="00173F10"/>
    <w:rsid w:val="0017408F"/>
    <w:rsid w:val="001743F4"/>
    <w:rsid w:val="0017448E"/>
    <w:rsid w:val="00174563"/>
    <w:rsid w:val="00175F47"/>
    <w:rsid w:val="00176FC6"/>
    <w:rsid w:val="001771F7"/>
    <w:rsid w:val="001777DD"/>
    <w:rsid w:val="00177B57"/>
    <w:rsid w:val="00180599"/>
    <w:rsid w:val="00180CCA"/>
    <w:rsid w:val="00180FC4"/>
    <w:rsid w:val="0018298E"/>
    <w:rsid w:val="00183537"/>
    <w:rsid w:val="0018470D"/>
    <w:rsid w:val="00184ABA"/>
    <w:rsid w:val="0018559F"/>
    <w:rsid w:val="00185744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743"/>
    <w:rsid w:val="001928ED"/>
    <w:rsid w:val="00192BB3"/>
    <w:rsid w:val="00193093"/>
    <w:rsid w:val="00193D33"/>
    <w:rsid w:val="00193E18"/>
    <w:rsid w:val="00194EE6"/>
    <w:rsid w:val="0019521C"/>
    <w:rsid w:val="00195B4A"/>
    <w:rsid w:val="0019694D"/>
    <w:rsid w:val="00196BD4"/>
    <w:rsid w:val="00196E17"/>
    <w:rsid w:val="00196E98"/>
    <w:rsid w:val="00196FFD"/>
    <w:rsid w:val="00197D11"/>
    <w:rsid w:val="001A0332"/>
    <w:rsid w:val="001A0DB5"/>
    <w:rsid w:val="001A0E04"/>
    <w:rsid w:val="001A13A3"/>
    <w:rsid w:val="001A1AA4"/>
    <w:rsid w:val="001A1B42"/>
    <w:rsid w:val="001A2562"/>
    <w:rsid w:val="001A3D59"/>
    <w:rsid w:val="001A442A"/>
    <w:rsid w:val="001A48FA"/>
    <w:rsid w:val="001A62F2"/>
    <w:rsid w:val="001A6802"/>
    <w:rsid w:val="001A74B9"/>
    <w:rsid w:val="001B0137"/>
    <w:rsid w:val="001B02CA"/>
    <w:rsid w:val="001B1161"/>
    <w:rsid w:val="001B1257"/>
    <w:rsid w:val="001B178F"/>
    <w:rsid w:val="001B2EC3"/>
    <w:rsid w:val="001B3059"/>
    <w:rsid w:val="001B427D"/>
    <w:rsid w:val="001B446E"/>
    <w:rsid w:val="001B48D9"/>
    <w:rsid w:val="001B4D26"/>
    <w:rsid w:val="001B533D"/>
    <w:rsid w:val="001B5529"/>
    <w:rsid w:val="001B5F60"/>
    <w:rsid w:val="001B6375"/>
    <w:rsid w:val="001B6B8C"/>
    <w:rsid w:val="001B6E35"/>
    <w:rsid w:val="001B71CD"/>
    <w:rsid w:val="001B7581"/>
    <w:rsid w:val="001B7BC7"/>
    <w:rsid w:val="001B7E55"/>
    <w:rsid w:val="001C04D3"/>
    <w:rsid w:val="001C05F4"/>
    <w:rsid w:val="001C11A8"/>
    <w:rsid w:val="001C23D0"/>
    <w:rsid w:val="001C2AB4"/>
    <w:rsid w:val="001C30C1"/>
    <w:rsid w:val="001C3A3D"/>
    <w:rsid w:val="001C3BDA"/>
    <w:rsid w:val="001C3F0B"/>
    <w:rsid w:val="001C3F12"/>
    <w:rsid w:val="001C45B6"/>
    <w:rsid w:val="001C47B2"/>
    <w:rsid w:val="001C4BDB"/>
    <w:rsid w:val="001C5933"/>
    <w:rsid w:val="001C74D6"/>
    <w:rsid w:val="001D058E"/>
    <w:rsid w:val="001D073F"/>
    <w:rsid w:val="001D0B21"/>
    <w:rsid w:val="001D0F1D"/>
    <w:rsid w:val="001D1EED"/>
    <w:rsid w:val="001D2011"/>
    <w:rsid w:val="001D239C"/>
    <w:rsid w:val="001D30F0"/>
    <w:rsid w:val="001D4FFC"/>
    <w:rsid w:val="001D5C09"/>
    <w:rsid w:val="001D61BB"/>
    <w:rsid w:val="001D6235"/>
    <w:rsid w:val="001D62A5"/>
    <w:rsid w:val="001D6636"/>
    <w:rsid w:val="001D6E0C"/>
    <w:rsid w:val="001D6F87"/>
    <w:rsid w:val="001D6FB2"/>
    <w:rsid w:val="001E0375"/>
    <w:rsid w:val="001E04EB"/>
    <w:rsid w:val="001E22A4"/>
    <w:rsid w:val="001E2A95"/>
    <w:rsid w:val="001E2CF5"/>
    <w:rsid w:val="001E3132"/>
    <w:rsid w:val="001E3EA3"/>
    <w:rsid w:val="001E3F56"/>
    <w:rsid w:val="001E427B"/>
    <w:rsid w:val="001E55FB"/>
    <w:rsid w:val="001E5718"/>
    <w:rsid w:val="001E6A5A"/>
    <w:rsid w:val="001E7CFE"/>
    <w:rsid w:val="001F01B8"/>
    <w:rsid w:val="001F03A5"/>
    <w:rsid w:val="001F0720"/>
    <w:rsid w:val="001F16C4"/>
    <w:rsid w:val="001F178F"/>
    <w:rsid w:val="001F20F2"/>
    <w:rsid w:val="001F23CF"/>
    <w:rsid w:val="001F2924"/>
    <w:rsid w:val="001F2C98"/>
    <w:rsid w:val="001F32C9"/>
    <w:rsid w:val="001F377A"/>
    <w:rsid w:val="001F3C73"/>
    <w:rsid w:val="001F44AB"/>
    <w:rsid w:val="001F462D"/>
    <w:rsid w:val="001F5293"/>
    <w:rsid w:val="001F56B3"/>
    <w:rsid w:val="001F60B2"/>
    <w:rsid w:val="001F63BC"/>
    <w:rsid w:val="001F69DC"/>
    <w:rsid w:val="001F6F42"/>
    <w:rsid w:val="001F7034"/>
    <w:rsid w:val="001F7C34"/>
    <w:rsid w:val="00201091"/>
    <w:rsid w:val="0020139E"/>
    <w:rsid w:val="00202EB7"/>
    <w:rsid w:val="002032A4"/>
    <w:rsid w:val="002039D0"/>
    <w:rsid w:val="00204108"/>
    <w:rsid w:val="002047B8"/>
    <w:rsid w:val="00204D51"/>
    <w:rsid w:val="00206C20"/>
    <w:rsid w:val="00211590"/>
    <w:rsid w:val="00211795"/>
    <w:rsid w:val="00211A1C"/>
    <w:rsid w:val="00211FE3"/>
    <w:rsid w:val="00213E42"/>
    <w:rsid w:val="0021486D"/>
    <w:rsid w:val="00215A48"/>
    <w:rsid w:val="00216220"/>
    <w:rsid w:val="0021631B"/>
    <w:rsid w:val="002163FC"/>
    <w:rsid w:val="00216609"/>
    <w:rsid w:val="00216A81"/>
    <w:rsid w:val="00216CA8"/>
    <w:rsid w:val="00216E85"/>
    <w:rsid w:val="00220350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2D0C"/>
    <w:rsid w:val="00223001"/>
    <w:rsid w:val="002233E9"/>
    <w:rsid w:val="00223795"/>
    <w:rsid w:val="00223AD0"/>
    <w:rsid w:val="0022418D"/>
    <w:rsid w:val="00224753"/>
    <w:rsid w:val="00224FC3"/>
    <w:rsid w:val="00225366"/>
    <w:rsid w:val="0022584B"/>
    <w:rsid w:val="002258AD"/>
    <w:rsid w:val="002268E1"/>
    <w:rsid w:val="00227C28"/>
    <w:rsid w:val="00227D33"/>
    <w:rsid w:val="00230298"/>
    <w:rsid w:val="00230E46"/>
    <w:rsid w:val="00230F66"/>
    <w:rsid w:val="00231367"/>
    <w:rsid w:val="002314B1"/>
    <w:rsid w:val="002318A4"/>
    <w:rsid w:val="00231A2B"/>
    <w:rsid w:val="00231A50"/>
    <w:rsid w:val="00231FF8"/>
    <w:rsid w:val="002328F4"/>
    <w:rsid w:val="002340A1"/>
    <w:rsid w:val="00234296"/>
    <w:rsid w:val="00234BC2"/>
    <w:rsid w:val="00234F10"/>
    <w:rsid w:val="002353EA"/>
    <w:rsid w:val="002354C1"/>
    <w:rsid w:val="0023561C"/>
    <w:rsid w:val="00235C5F"/>
    <w:rsid w:val="0023645D"/>
    <w:rsid w:val="002375A8"/>
    <w:rsid w:val="00237BAC"/>
    <w:rsid w:val="00237C00"/>
    <w:rsid w:val="002400E7"/>
    <w:rsid w:val="002408E4"/>
    <w:rsid w:val="002412DA"/>
    <w:rsid w:val="00244E14"/>
    <w:rsid w:val="002464A9"/>
    <w:rsid w:val="00247F29"/>
    <w:rsid w:val="0025103D"/>
    <w:rsid w:val="002513E1"/>
    <w:rsid w:val="0025165D"/>
    <w:rsid w:val="00252161"/>
    <w:rsid w:val="00253091"/>
    <w:rsid w:val="00253728"/>
    <w:rsid w:val="00254154"/>
    <w:rsid w:val="002542B0"/>
    <w:rsid w:val="00254485"/>
    <w:rsid w:val="00254922"/>
    <w:rsid w:val="00255BAF"/>
    <w:rsid w:val="0025651D"/>
    <w:rsid w:val="00256C2E"/>
    <w:rsid w:val="00257DC5"/>
    <w:rsid w:val="002602AD"/>
    <w:rsid w:val="00261631"/>
    <w:rsid w:val="00261F8A"/>
    <w:rsid w:val="00262A0B"/>
    <w:rsid w:val="00262BA3"/>
    <w:rsid w:val="0026319C"/>
    <w:rsid w:val="002631D6"/>
    <w:rsid w:val="002640E6"/>
    <w:rsid w:val="0026429E"/>
    <w:rsid w:val="0026448B"/>
    <w:rsid w:val="00265056"/>
    <w:rsid w:val="002655E3"/>
    <w:rsid w:val="00265745"/>
    <w:rsid w:val="0026620E"/>
    <w:rsid w:val="002668A9"/>
    <w:rsid w:val="00266FEA"/>
    <w:rsid w:val="00267172"/>
    <w:rsid w:val="00270300"/>
    <w:rsid w:val="00270B5D"/>
    <w:rsid w:val="002711A3"/>
    <w:rsid w:val="002713FD"/>
    <w:rsid w:val="00271BA4"/>
    <w:rsid w:val="00272068"/>
    <w:rsid w:val="002723F3"/>
    <w:rsid w:val="002725BE"/>
    <w:rsid w:val="00273120"/>
    <w:rsid w:val="0027323E"/>
    <w:rsid w:val="00273A80"/>
    <w:rsid w:val="00273F08"/>
    <w:rsid w:val="00274585"/>
    <w:rsid w:val="00274836"/>
    <w:rsid w:val="0027484D"/>
    <w:rsid w:val="002749AF"/>
    <w:rsid w:val="002750B0"/>
    <w:rsid w:val="0027559D"/>
    <w:rsid w:val="002756A4"/>
    <w:rsid w:val="00275A12"/>
    <w:rsid w:val="00275A60"/>
    <w:rsid w:val="00275E54"/>
    <w:rsid w:val="00276463"/>
    <w:rsid w:val="00276CCF"/>
    <w:rsid w:val="00277038"/>
    <w:rsid w:val="002804F0"/>
    <w:rsid w:val="00281248"/>
    <w:rsid w:val="00281580"/>
    <w:rsid w:val="00282CB4"/>
    <w:rsid w:val="00283111"/>
    <w:rsid w:val="00283E81"/>
    <w:rsid w:val="002842F2"/>
    <w:rsid w:val="0028513D"/>
    <w:rsid w:val="002853B0"/>
    <w:rsid w:val="00286471"/>
    <w:rsid w:val="002874DF"/>
    <w:rsid w:val="0028765C"/>
    <w:rsid w:val="00287F5E"/>
    <w:rsid w:val="0029079B"/>
    <w:rsid w:val="00290843"/>
    <w:rsid w:val="00290CEE"/>
    <w:rsid w:val="00292834"/>
    <w:rsid w:val="0029296E"/>
    <w:rsid w:val="0029314D"/>
    <w:rsid w:val="00293C60"/>
    <w:rsid w:val="00293EEC"/>
    <w:rsid w:val="0029501A"/>
    <w:rsid w:val="00295822"/>
    <w:rsid w:val="00296775"/>
    <w:rsid w:val="00296CB5"/>
    <w:rsid w:val="00297B4F"/>
    <w:rsid w:val="002A00F4"/>
    <w:rsid w:val="002A04C5"/>
    <w:rsid w:val="002A073E"/>
    <w:rsid w:val="002A090E"/>
    <w:rsid w:val="002A0AF6"/>
    <w:rsid w:val="002A0E49"/>
    <w:rsid w:val="002A184A"/>
    <w:rsid w:val="002A19A8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68C2"/>
    <w:rsid w:val="002A7102"/>
    <w:rsid w:val="002A7C72"/>
    <w:rsid w:val="002B0503"/>
    <w:rsid w:val="002B0A36"/>
    <w:rsid w:val="002B0EF6"/>
    <w:rsid w:val="002B1925"/>
    <w:rsid w:val="002B2C70"/>
    <w:rsid w:val="002B31D3"/>
    <w:rsid w:val="002B32C8"/>
    <w:rsid w:val="002B3743"/>
    <w:rsid w:val="002B3D08"/>
    <w:rsid w:val="002B4394"/>
    <w:rsid w:val="002B44CC"/>
    <w:rsid w:val="002B48FB"/>
    <w:rsid w:val="002B5955"/>
    <w:rsid w:val="002B5E22"/>
    <w:rsid w:val="002B63FD"/>
    <w:rsid w:val="002B6B88"/>
    <w:rsid w:val="002B7C3C"/>
    <w:rsid w:val="002C0B37"/>
    <w:rsid w:val="002C0EAF"/>
    <w:rsid w:val="002C25BD"/>
    <w:rsid w:val="002C2AAB"/>
    <w:rsid w:val="002C2CAC"/>
    <w:rsid w:val="002C300F"/>
    <w:rsid w:val="002C332B"/>
    <w:rsid w:val="002C3756"/>
    <w:rsid w:val="002C676C"/>
    <w:rsid w:val="002C6CA1"/>
    <w:rsid w:val="002C6FFC"/>
    <w:rsid w:val="002D02BD"/>
    <w:rsid w:val="002D0598"/>
    <w:rsid w:val="002D05CF"/>
    <w:rsid w:val="002D0618"/>
    <w:rsid w:val="002D06E2"/>
    <w:rsid w:val="002D12D9"/>
    <w:rsid w:val="002D136E"/>
    <w:rsid w:val="002D1391"/>
    <w:rsid w:val="002D148F"/>
    <w:rsid w:val="002D1536"/>
    <w:rsid w:val="002D18F2"/>
    <w:rsid w:val="002D2553"/>
    <w:rsid w:val="002D2CF0"/>
    <w:rsid w:val="002D3182"/>
    <w:rsid w:val="002D35E4"/>
    <w:rsid w:val="002D4F7B"/>
    <w:rsid w:val="002D536D"/>
    <w:rsid w:val="002D5451"/>
    <w:rsid w:val="002D5EFF"/>
    <w:rsid w:val="002D64F0"/>
    <w:rsid w:val="002D6819"/>
    <w:rsid w:val="002D694E"/>
    <w:rsid w:val="002D734F"/>
    <w:rsid w:val="002D7457"/>
    <w:rsid w:val="002D7B06"/>
    <w:rsid w:val="002E055A"/>
    <w:rsid w:val="002E076E"/>
    <w:rsid w:val="002E1243"/>
    <w:rsid w:val="002E1929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A44"/>
    <w:rsid w:val="002E5D6E"/>
    <w:rsid w:val="002E6BDF"/>
    <w:rsid w:val="002E72DA"/>
    <w:rsid w:val="002E74CD"/>
    <w:rsid w:val="002F011E"/>
    <w:rsid w:val="002F0192"/>
    <w:rsid w:val="002F057E"/>
    <w:rsid w:val="002F0798"/>
    <w:rsid w:val="002F0807"/>
    <w:rsid w:val="002F0B08"/>
    <w:rsid w:val="002F2342"/>
    <w:rsid w:val="002F2502"/>
    <w:rsid w:val="002F29E8"/>
    <w:rsid w:val="002F2AA6"/>
    <w:rsid w:val="002F343F"/>
    <w:rsid w:val="002F3609"/>
    <w:rsid w:val="002F403F"/>
    <w:rsid w:val="002F56E6"/>
    <w:rsid w:val="002F5BCA"/>
    <w:rsid w:val="002F5F1A"/>
    <w:rsid w:val="002F616A"/>
    <w:rsid w:val="002F7731"/>
    <w:rsid w:val="00300781"/>
    <w:rsid w:val="003009CF"/>
    <w:rsid w:val="00300EBB"/>
    <w:rsid w:val="0030150A"/>
    <w:rsid w:val="00301518"/>
    <w:rsid w:val="00301B87"/>
    <w:rsid w:val="00301CCB"/>
    <w:rsid w:val="00302F73"/>
    <w:rsid w:val="003045CF"/>
    <w:rsid w:val="00304A1E"/>
    <w:rsid w:val="00304A46"/>
    <w:rsid w:val="00304CAE"/>
    <w:rsid w:val="003064E1"/>
    <w:rsid w:val="00306643"/>
    <w:rsid w:val="00306EEA"/>
    <w:rsid w:val="00307386"/>
    <w:rsid w:val="00307CBF"/>
    <w:rsid w:val="00307EC5"/>
    <w:rsid w:val="00307F93"/>
    <w:rsid w:val="003100AE"/>
    <w:rsid w:val="00311D00"/>
    <w:rsid w:val="003125D4"/>
    <w:rsid w:val="00312BA9"/>
    <w:rsid w:val="00313160"/>
    <w:rsid w:val="003146B7"/>
    <w:rsid w:val="00314DFF"/>
    <w:rsid w:val="003160DC"/>
    <w:rsid w:val="00316554"/>
    <w:rsid w:val="0031713C"/>
    <w:rsid w:val="0031714A"/>
    <w:rsid w:val="003171FC"/>
    <w:rsid w:val="003174DF"/>
    <w:rsid w:val="00320834"/>
    <w:rsid w:val="003209DA"/>
    <w:rsid w:val="00320DB6"/>
    <w:rsid w:val="00321927"/>
    <w:rsid w:val="00322441"/>
    <w:rsid w:val="003224C8"/>
    <w:rsid w:val="00322B62"/>
    <w:rsid w:val="00322CF7"/>
    <w:rsid w:val="00322EA5"/>
    <w:rsid w:val="00323276"/>
    <w:rsid w:val="0032342C"/>
    <w:rsid w:val="00323E18"/>
    <w:rsid w:val="00324B97"/>
    <w:rsid w:val="00324DB4"/>
    <w:rsid w:val="00324EEE"/>
    <w:rsid w:val="00325021"/>
    <w:rsid w:val="00325830"/>
    <w:rsid w:val="0032583E"/>
    <w:rsid w:val="00326A18"/>
    <w:rsid w:val="003278E9"/>
    <w:rsid w:val="0032794E"/>
    <w:rsid w:val="00330B6C"/>
    <w:rsid w:val="00330C66"/>
    <w:rsid w:val="003312B5"/>
    <w:rsid w:val="00331308"/>
    <w:rsid w:val="0033139E"/>
    <w:rsid w:val="0033159F"/>
    <w:rsid w:val="00331C45"/>
    <w:rsid w:val="00332909"/>
    <w:rsid w:val="00332EDE"/>
    <w:rsid w:val="0033358E"/>
    <w:rsid w:val="0033383E"/>
    <w:rsid w:val="003347D5"/>
    <w:rsid w:val="0033509C"/>
    <w:rsid w:val="003350E2"/>
    <w:rsid w:val="003352EF"/>
    <w:rsid w:val="003368E8"/>
    <w:rsid w:val="00337E57"/>
    <w:rsid w:val="00340170"/>
    <w:rsid w:val="00341A34"/>
    <w:rsid w:val="00341BA6"/>
    <w:rsid w:val="00341F3E"/>
    <w:rsid w:val="00342D78"/>
    <w:rsid w:val="003435E5"/>
    <w:rsid w:val="003440D3"/>
    <w:rsid w:val="003444DF"/>
    <w:rsid w:val="00344877"/>
    <w:rsid w:val="00345489"/>
    <w:rsid w:val="00345B80"/>
    <w:rsid w:val="00345DB3"/>
    <w:rsid w:val="0034628C"/>
    <w:rsid w:val="00347D95"/>
    <w:rsid w:val="00350201"/>
    <w:rsid w:val="00350A57"/>
    <w:rsid w:val="003525E2"/>
    <w:rsid w:val="00352895"/>
    <w:rsid w:val="003537F4"/>
    <w:rsid w:val="003538DA"/>
    <w:rsid w:val="00353B9E"/>
    <w:rsid w:val="003554D5"/>
    <w:rsid w:val="003555AF"/>
    <w:rsid w:val="00355864"/>
    <w:rsid w:val="00355984"/>
    <w:rsid w:val="003559BD"/>
    <w:rsid w:val="0035628A"/>
    <w:rsid w:val="0035651B"/>
    <w:rsid w:val="0036024F"/>
    <w:rsid w:val="00360522"/>
    <w:rsid w:val="00360F67"/>
    <w:rsid w:val="003614D0"/>
    <w:rsid w:val="00361D59"/>
    <w:rsid w:val="00361E75"/>
    <w:rsid w:val="00361E81"/>
    <w:rsid w:val="003620CB"/>
    <w:rsid w:val="003628AD"/>
    <w:rsid w:val="00362C34"/>
    <w:rsid w:val="003632AA"/>
    <w:rsid w:val="003634BF"/>
    <w:rsid w:val="003637EA"/>
    <w:rsid w:val="00364848"/>
    <w:rsid w:val="00364A45"/>
    <w:rsid w:val="00364EB8"/>
    <w:rsid w:val="003659C8"/>
    <w:rsid w:val="00365AEF"/>
    <w:rsid w:val="00365CC3"/>
    <w:rsid w:val="00365E8D"/>
    <w:rsid w:val="003705C4"/>
    <w:rsid w:val="003708A5"/>
    <w:rsid w:val="003712BA"/>
    <w:rsid w:val="003715A8"/>
    <w:rsid w:val="00371AFE"/>
    <w:rsid w:val="0037210B"/>
    <w:rsid w:val="0037258A"/>
    <w:rsid w:val="003725AC"/>
    <w:rsid w:val="00372CC0"/>
    <w:rsid w:val="0037320F"/>
    <w:rsid w:val="00373267"/>
    <w:rsid w:val="00373A2A"/>
    <w:rsid w:val="0037419F"/>
    <w:rsid w:val="003747C9"/>
    <w:rsid w:val="00374C4F"/>
    <w:rsid w:val="00376731"/>
    <w:rsid w:val="003770C0"/>
    <w:rsid w:val="00377ABB"/>
    <w:rsid w:val="00377B58"/>
    <w:rsid w:val="00377E93"/>
    <w:rsid w:val="00380015"/>
    <w:rsid w:val="0038133B"/>
    <w:rsid w:val="00381B53"/>
    <w:rsid w:val="00382055"/>
    <w:rsid w:val="00382214"/>
    <w:rsid w:val="0038277B"/>
    <w:rsid w:val="00382780"/>
    <w:rsid w:val="00382C04"/>
    <w:rsid w:val="0038411B"/>
    <w:rsid w:val="0038417F"/>
    <w:rsid w:val="00385EAC"/>
    <w:rsid w:val="003878DB"/>
    <w:rsid w:val="00387B7E"/>
    <w:rsid w:val="00390F1D"/>
    <w:rsid w:val="00390F71"/>
    <w:rsid w:val="00391B51"/>
    <w:rsid w:val="00391C90"/>
    <w:rsid w:val="00392E58"/>
    <w:rsid w:val="003931BC"/>
    <w:rsid w:val="003954FF"/>
    <w:rsid w:val="00395C27"/>
    <w:rsid w:val="00395E40"/>
    <w:rsid w:val="00396847"/>
    <w:rsid w:val="00396A5C"/>
    <w:rsid w:val="00396DC1"/>
    <w:rsid w:val="00397003"/>
    <w:rsid w:val="003975DA"/>
    <w:rsid w:val="003A1440"/>
    <w:rsid w:val="003A14B4"/>
    <w:rsid w:val="003A2917"/>
    <w:rsid w:val="003A2AEE"/>
    <w:rsid w:val="003A2CEF"/>
    <w:rsid w:val="003A335E"/>
    <w:rsid w:val="003A3AC3"/>
    <w:rsid w:val="003A3ECF"/>
    <w:rsid w:val="003A4171"/>
    <w:rsid w:val="003A43A3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2195"/>
    <w:rsid w:val="003B2C48"/>
    <w:rsid w:val="003B4967"/>
    <w:rsid w:val="003B4B4F"/>
    <w:rsid w:val="003B70A0"/>
    <w:rsid w:val="003B74FF"/>
    <w:rsid w:val="003B7B34"/>
    <w:rsid w:val="003C0424"/>
    <w:rsid w:val="003C0B14"/>
    <w:rsid w:val="003C12F2"/>
    <w:rsid w:val="003C178A"/>
    <w:rsid w:val="003C1EB6"/>
    <w:rsid w:val="003C205B"/>
    <w:rsid w:val="003C275B"/>
    <w:rsid w:val="003C282E"/>
    <w:rsid w:val="003C3494"/>
    <w:rsid w:val="003C46E2"/>
    <w:rsid w:val="003C5DAE"/>
    <w:rsid w:val="003C62B7"/>
    <w:rsid w:val="003C69E6"/>
    <w:rsid w:val="003C6DBD"/>
    <w:rsid w:val="003C77A5"/>
    <w:rsid w:val="003C7BCB"/>
    <w:rsid w:val="003C7E19"/>
    <w:rsid w:val="003D01B9"/>
    <w:rsid w:val="003D01D2"/>
    <w:rsid w:val="003D15D0"/>
    <w:rsid w:val="003D17E6"/>
    <w:rsid w:val="003D1ABC"/>
    <w:rsid w:val="003D2447"/>
    <w:rsid w:val="003D420C"/>
    <w:rsid w:val="003D4929"/>
    <w:rsid w:val="003D4C2E"/>
    <w:rsid w:val="003D4C91"/>
    <w:rsid w:val="003D603A"/>
    <w:rsid w:val="003D6B9C"/>
    <w:rsid w:val="003D72C2"/>
    <w:rsid w:val="003D73BE"/>
    <w:rsid w:val="003D7A41"/>
    <w:rsid w:val="003D7ECF"/>
    <w:rsid w:val="003E198A"/>
    <w:rsid w:val="003E1CAE"/>
    <w:rsid w:val="003E2A77"/>
    <w:rsid w:val="003E35EC"/>
    <w:rsid w:val="003E3C6D"/>
    <w:rsid w:val="003E3CA6"/>
    <w:rsid w:val="003E4418"/>
    <w:rsid w:val="003E4F22"/>
    <w:rsid w:val="003E58CC"/>
    <w:rsid w:val="003E658B"/>
    <w:rsid w:val="003E6A77"/>
    <w:rsid w:val="003E6B53"/>
    <w:rsid w:val="003E7E12"/>
    <w:rsid w:val="003F0178"/>
    <w:rsid w:val="003F021F"/>
    <w:rsid w:val="003F04D9"/>
    <w:rsid w:val="003F17BC"/>
    <w:rsid w:val="003F2329"/>
    <w:rsid w:val="003F279B"/>
    <w:rsid w:val="003F2A59"/>
    <w:rsid w:val="003F3070"/>
    <w:rsid w:val="003F3090"/>
    <w:rsid w:val="003F37E7"/>
    <w:rsid w:val="003F4012"/>
    <w:rsid w:val="003F4020"/>
    <w:rsid w:val="003F4160"/>
    <w:rsid w:val="003F41F1"/>
    <w:rsid w:val="003F48CA"/>
    <w:rsid w:val="003F50A3"/>
    <w:rsid w:val="003F5696"/>
    <w:rsid w:val="003F58C5"/>
    <w:rsid w:val="003F5920"/>
    <w:rsid w:val="003F6EED"/>
    <w:rsid w:val="003F7C18"/>
    <w:rsid w:val="003F7C94"/>
    <w:rsid w:val="00401A69"/>
    <w:rsid w:val="00401B34"/>
    <w:rsid w:val="00402184"/>
    <w:rsid w:val="00402E93"/>
    <w:rsid w:val="00403117"/>
    <w:rsid w:val="004045F2"/>
    <w:rsid w:val="004058C9"/>
    <w:rsid w:val="004076E7"/>
    <w:rsid w:val="0040786F"/>
    <w:rsid w:val="00407A3C"/>
    <w:rsid w:val="00407B65"/>
    <w:rsid w:val="00407C6F"/>
    <w:rsid w:val="0041127D"/>
    <w:rsid w:val="00411785"/>
    <w:rsid w:val="00411D51"/>
    <w:rsid w:val="00412A35"/>
    <w:rsid w:val="00412BCC"/>
    <w:rsid w:val="00413062"/>
    <w:rsid w:val="004135FE"/>
    <w:rsid w:val="00413B1A"/>
    <w:rsid w:val="00413D10"/>
    <w:rsid w:val="00413D7C"/>
    <w:rsid w:val="00414CA4"/>
    <w:rsid w:val="00414CE6"/>
    <w:rsid w:val="0041536D"/>
    <w:rsid w:val="00415EDD"/>
    <w:rsid w:val="004168A8"/>
    <w:rsid w:val="00416F67"/>
    <w:rsid w:val="00417A1B"/>
    <w:rsid w:val="00417C64"/>
    <w:rsid w:val="004217A5"/>
    <w:rsid w:val="00421941"/>
    <w:rsid w:val="00422230"/>
    <w:rsid w:val="00422257"/>
    <w:rsid w:val="00422C0B"/>
    <w:rsid w:val="00423DDE"/>
    <w:rsid w:val="0042533C"/>
    <w:rsid w:val="004253D0"/>
    <w:rsid w:val="004257A9"/>
    <w:rsid w:val="00425919"/>
    <w:rsid w:val="00426A0F"/>
    <w:rsid w:val="004272CB"/>
    <w:rsid w:val="004278C1"/>
    <w:rsid w:val="00427E93"/>
    <w:rsid w:val="004300DA"/>
    <w:rsid w:val="00430710"/>
    <w:rsid w:val="004308FC"/>
    <w:rsid w:val="0043131C"/>
    <w:rsid w:val="00433809"/>
    <w:rsid w:val="00433D78"/>
    <w:rsid w:val="00434BAD"/>
    <w:rsid w:val="004352B5"/>
    <w:rsid w:val="004355AC"/>
    <w:rsid w:val="00435628"/>
    <w:rsid w:val="0043620B"/>
    <w:rsid w:val="00436568"/>
    <w:rsid w:val="00437428"/>
    <w:rsid w:val="004402BB"/>
    <w:rsid w:val="00442132"/>
    <w:rsid w:val="00442327"/>
    <w:rsid w:val="0044363A"/>
    <w:rsid w:val="00443DAF"/>
    <w:rsid w:val="00444A2B"/>
    <w:rsid w:val="00444E0F"/>
    <w:rsid w:val="004460F6"/>
    <w:rsid w:val="004460FA"/>
    <w:rsid w:val="00446251"/>
    <w:rsid w:val="00446C80"/>
    <w:rsid w:val="00446E1E"/>
    <w:rsid w:val="00446FD0"/>
    <w:rsid w:val="00447130"/>
    <w:rsid w:val="004477AC"/>
    <w:rsid w:val="004500F2"/>
    <w:rsid w:val="0045094E"/>
    <w:rsid w:val="00450A76"/>
    <w:rsid w:val="00450C05"/>
    <w:rsid w:val="00451266"/>
    <w:rsid w:val="00451BE4"/>
    <w:rsid w:val="00452C14"/>
    <w:rsid w:val="00452D98"/>
    <w:rsid w:val="00453B1E"/>
    <w:rsid w:val="00453EC5"/>
    <w:rsid w:val="0045445A"/>
    <w:rsid w:val="00455970"/>
    <w:rsid w:val="0045603F"/>
    <w:rsid w:val="00456F53"/>
    <w:rsid w:val="00457CEE"/>
    <w:rsid w:val="004607CA"/>
    <w:rsid w:val="00460956"/>
    <w:rsid w:val="00460A45"/>
    <w:rsid w:val="00461525"/>
    <w:rsid w:val="0046177B"/>
    <w:rsid w:val="004617BA"/>
    <w:rsid w:val="00461B73"/>
    <w:rsid w:val="004620E3"/>
    <w:rsid w:val="004621BE"/>
    <w:rsid w:val="00462EC2"/>
    <w:rsid w:val="004638E9"/>
    <w:rsid w:val="004648C3"/>
    <w:rsid w:val="004651F3"/>
    <w:rsid w:val="004657A2"/>
    <w:rsid w:val="00465E85"/>
    <w:rsid w:val="0046686B"/>
    <w:rsid w:val="00466EEA"/>
    <w:rsid w:val="00466FF5"/>
    <w:rsid w:val="004672A6"/>
    <w:rsid w:val="00467965"/>
    <w:rsid w:val="00470221"/>
    <w:rsid w:val="004702EC"/>
    <w:rsid w:val="0047037C"/>
    <w:rsid w:val="00470B27"/>
    <w:rsid w:val="004716E8"/>
    <w:rsid w:val="00471D8E"/>
    <w:rsid w:val="00472D99"/>
    <w:rsid w:val="00473105"/>
    <w:rsid w:val="0047359F"/>
    <w:rsid w:val="00473B5A"/>
    <w:rsid w:val="0047439C"/>
    <w:rsid w:val="00474BE9"/>
    <w:rsid w:val="00477090"/>
    <w:rsid w:val="0048004B"/>
    <w:rsid w:val="00480797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5BE5"/>
    <w:rsid w:val="0048620F"/>
    <w:rsid w:val="00486677"/>
    <w:rsid w:val="00486853"/>
    <w:rsid w:val="004870CA"/>
    <w:rsid w:val="00491B77"/>
    <w:rsid w:val="00491D77"/>
    <w:rsid w:val="00491E9F"/>
    <w:rsid w:val="004924AB"/>
    <w:rsid w:val="00492604"/>
    <w:rsid w:val="00492642"/>
    <w:rsid w:val="00492EE3"/>
    <w:rsid w:val="004930DB"/>
    <w:rsid w:val="0049362D"/>
    <w:rsid w:val="004941E5"/>
    <w:rsid w:val="00495256"/>
    <w:rsid w:val="0049586E"/>
    <w:rsid w:val="00495AC8"/>
    <w:rsid w:val="004960DA"/>
    <w:rsid w:val="00497141"/>
    <w:rsid w:val="00497535"/>
    <w:rsid w:val="00497B04"/>
    <w:rsid w:val="00497E2D"/>
    <w:rsid w:val="004A0158"/>
    <w:rsid w:val="004A1CDC"/>
    <w:rsid w:val="004A1EB6"/>
    <w:rsid w:val="004A1F6A"/>
    <w:rsid w:val="004A34F8"/>
    <w:rsid w:val="004A38C6"/>
    <w:rsid w:val="004A56DD"/>
    <w:rsid w:val="004A66A3"/>
    <w:rsid w:val="004A68A9"/>
    <w:rsid w:val="004A6A16"/>
    <w:rsid w:val="004A6C22"/>
    <w:rsid w:val="004A713D"/>
    <w:rsid w:val="004A7312"/>
    <w:rsid w:val="004A7943"/>
    <w:rsid w:val="004A79AD"/>
    <w:rsid w:val="004B0236"/>
    <w:rsid w:val="004B0551"/>
    <w:rsid w:val="004B0AB9"/>
    <w:rsid w:val="004B124C"/>
    <w:rsid w:val="004B1A77"/>
    <w:rsid w:val="004B1C33"/>
    <w:rsid w:val="004B1DCE"/>
    <w:rsid w:val="004B2117"/>
    <w:rsid w:val="004B34F1"/>
    <w:rsid w:val="004B38C0"/>
    <w:rsid w:val="004B416A"/>
    <w:rsid w:val="004B5B19"/>
    <w:rsid w:val="004B5C54"/>
    <w:rsid w:val="004B6B80"/>
    <w:rsid w:val="004B7067"/>
    <w:rsid w:val="004B7744"/>
    <w:rsid w:val="004B77B1"/>
    <w:rsid w:val="004B7E05"/>
    <w:rsid w:val="004C0436"/>
    <w:rsid w:val="004C1460"/>
    <w:rsid w:val="004C1D92"/>
    <w:rsid w:val="004C1ECA"/>
    <w:rsid w:val="004C240D"/>
    <w:rsid w:val="004C28E4"/>
    <w:rsid w:val="004C334F"/>
    <w:rsid w:val="004C4A7C"/>
    <w:rsid w:val="004C4AD8"/>
    <w:rsid w:val="004C522B"/>
    <w:rsid w:val="004C5D94"/>
    <w:rsid w:val="004C658A"/>
    <w:rsid w:val="004C65A0"/>
    <w:rsid w:val="004C6A84"/>
    <w:rsid w:val="004C6C8B"/>
    <w:rsid w:val="004C7540"/>
    <w:rsid w:val="004C7F2E"/>
    <w:rsid w:val="004D0550"/>
    <w:rsid w:val="004D0DAA"/>
    <w:rsid w:val="004D1284"/>
    <w:rsid w:val="004D12DC"/>
    <w:rsid w:val="004D178F"/>
    <w:rsid w:val="004D1ACA"/>
    <w:rsid w:val="004D3F09"/>
    <w:rsid w:val="004D41D0"/>
    <w:rsid w:val="004D4FC1"/>
    <w:rsid w:val="004D5A8F"/>
    <w:rsid w:val="004D7208"/>
    <w:rsid w:val="004D73CB"/>
    <w:rsid w:val="004D7ADC"/>
    <w:rsid w:val="004E071D"/>
    <w:rsid w:val="004E0739"/>
    <w:rsid w:val="004E0B9B"/>
    <w:rsid w:val="004E0D9F"/>
    <w:rsid w:val="004E0E69"/>
    <w:rsid w:val="004E1916"/>
    <w:rsid w:val="004E1968"/>
    <w:rsid w:val="004E1EAC"/>
    <w:rsid w:val="004E2A2C"/>
    <w:rsid w:val="004E2B22"/>
    <w:rsid w:val="004E3F05"/>
    <w:rsid w:val="004E3F2E"/>
    <w:rsid w:val="004E41A5"/>
    <w:rsid w:val="004E4771"/>
    <w:rsid w:val="004E5739"/>
    <w:rsid w:val="004E5A16"/>
    <w:rsid w:val="004E6257"/>
    <w:rsid w:val="004E656E"/>
    <w:rsid w:val="004E657B"/>
    <w:rsid w:val="004E7656"/>
    <w:rsid w:val="004E7DBE"/>
    <w:rsid w:val="004F0AF0"/>
    <w:rsid w:val="004F0F8B"/>
    <w:rsid w:val="004F1651"/>
    <w:rsid w:val="004F2168"/>
    <w:rsid w:val="004F2FBA"/>
    <w:rsid w:val="004F36F0"/>
    <w:rsid w:val="004F3C9D"/>
    <w:rsid w:val="004F5000"/>
    <w:rsid w:val="004F5158"/>
    <w:rsid w:val="004F579E"/>
    <w:rsid w:val="004F5B1B"/>
    <w:rsid w:val="004F5EA7"/>
    <w:rsid w:val="004F61F8"/>
    <w:rsid w:val="004F6632"/>
    <w:rsid w:val="004F6BEA"/>
    <w:rsid w:val="004F6DE8"/>
    <w:rsid w:val="004F7F27"/>
    <w:rsid w:val="004F7F4B"/>
    <w:rsid w:val="00500F8F"/>
    <w:rsid w:val="005018A7"/>
    <w:rsid w:val="00501D0C"/>
    <w:rsid w:val="00502D37"/>
    <w:rsid w:val="00503186"/>
    <w:rsid w:val="005031AC"/>
    <w:rsid w:val="005031D1"/>
    <w:rsid w:val="00503F66"/>
    <w:rsid w:val="0050403C"/>
    <w:rsid w:val="00504174"/>
    <w:rsid w:val="00504316"/>
    <w:rsid w:val="005049F1"/>
    <w:rsid w:val="00505017"/>
    <w:rsid w:val="00505796"/>
    <w:rsid w:val="00506B2A"/>
    <w:rsid w:val="00506C9E"/>
    <w:rsid w:val="005070A4"/>
    <w:rsid w:val="0050739D"/>
    <w:rsid w:val="005105E5"/>
    <w:rsid w:val="00510960"/>
    <w:rsid w:val="00510D83"/>
    <w:rsid w:val="00511A50"/>
    <w:rsid w:val="00511A62"/>
    <w:rsid w:val="00511D88"/>
    <w:rsid w:val="00511DF1"/>
    <w:rsid w:val="00511E0F"/>
    <w:rsid w:val="00511EED"/>
    <w:rsid w:val="0051280D"/>
    <w:rsid w:val="005138AB"/>
    <w:rsid w:val="00513CD1"/>
    <w:rsid w:val="005144DD"/>
    <w:rsid w:val="00514728"/>
    <w:rsid w:val="00516197"/>
    <w:rsid w:val="00517E3C"/>
    <w:rsid w:val="00520239"/>
    <w:rsid w:val="005214A9"/>
    <w:rsid w:val="005217A4"/>
    <w:rsid w:val="00522483"/>
    <w:rsid w:val="00523834"/>
    <w:rsid w:val="00523FF7"/>
    <w:rsid w:val="00524454"/>
    <w:rsid w:val="005247AA"/>
    <w:rsid w:val="00524D6A"/>
    <w:rsid w:val="00526991"/>
    <w:rsid w:val="005307B7"/>
    <w:rsid w:val="00532066"/>
    <w:rsid w:val="00532070"/>
    <w:rsid w:val="005320A5"/>
    <w:rsid w:val="00532F6F"/>
    <w:rsid w:val="00533C44"/>
    <w:rsid w:val="005345CA"/>
    <w:rsid w:val="00534719"/>
    <w:rsid w:val="00534DE6"/>
    <w:rsid w:val="00534F90"/>
    <w:rsid w:val="005358BC"/>
    <w:rsid w:val="00536FD4"/>
    <w:rsid w:val="00537188"/>
    <w:rsid w:val="0053719B"/>
    <w:rsid w:val="0053725F"/>
    <w:rsid w:val="00537318"/>
    <w:rsid w:val="005375B2"/>
    <w:rsid w:val="00537622"/>
    <w:rsid w:val="00537E69"/>
    <w:rsid w:val="005406DD"/>
    <w:rsid w:val="005408CE"/>
    <w:rsid w:val="00540B39"/>
    <w:rsid w:val="00540DF1"/>
    <w:rsid w:val="00540FC8"/>
    <w:rsid w:val="005421AD"/>
    <w:rsid w:val="005426F4"/>
    <w:rsid w:val="00542BEE"/>
    <w:rsid w:val="00542D18"/>
    <w:rsid w:val="00543442"/>
    <w:rsid w:val="00543E79"/>
    <w:rsid w:val="00546045"/>
    <w:rsid w:val="00546921"/>
    <w:rsid w:val="00546964"/>
    <w:rsid w:val="00546A7B"/>
    <w:rsid w:val="00546BB9"/>
    <w:rsid w:val="00546C7D"/>
    <w:rsid w:val="005477F0"/>
    <w:rsid w:val="0055072E"/>
    <w:rsid w:val="005507F7"/>
    <w:rsid w:val="005510D6"/>
    <w:rsid w:val="005514D3"/>
    <w:rsid w:val="00551707"/>
    <w:rsid w:val="0055224C"/>
    <w:rsid w:val="00553438"/>
    <w:rsid w:val="00553CC4"/>
    <w:rsid w:val="0055472E"/>
    <w:rsid w:val="00554A6D"/>
    <w:rsid w:val="00555538"/>
    <w:rsid w:val="00555696"/>
    <w:rsid w:val="005557A8"/>
    <w:rsid w:val="00557944"/>
    <w:rsid w:val="00557B2C"/>
    <w:rsid w:val="00557F59"/>
    <w:rsid w:val="00560F1B"/>
    <w:rsid w:val="00561184"/>
    <w:rsid w:val="005614D2"/>
    <w:rsid w:val="005619CD"/>
    <w:rsid w:val="00562039"/>
    <w:rsid w:val="005621AC"/>
    <w:rsid w:val="00562596"/>
    <w:rsid w:val="005628E8"/>
    <w:rsid w:val="00562EE0"/>
    <w:rsid w:val="0056383C"/>
    <w:rsid w:val="00563BCA"/>
    <w:rsid w:val="005643B5"/>
    <w:rsid w:val="00564639"/>
    <w:rsid w:val="00564D8E"/>
    <w:rsid w:val="005655AC"/>
    <w:rsid w:val="005655CA"/>
    <w:rsid w:val="005657B4"/>
    <w:rsid w:val="00565F71"/>
    <w:rsid w:val="0056697C"/>
    <w:rsid w:val="00566B91"/>
    <w:rsid w:val="005700AA"/>
    <w:rsid w:val="00570186"/>
    <w:rsid w:val="00570366"/>
    <w:rsid w:val="005704E2"/>
    <w:rsid w:val="00570563"/>
    <w:rsid w:val="00570D69"/>
    <w:rsid w:val="005710E8"/>
    <w:rsid w:val="0057155F"/>
    <w:rsid w:val="00571877"/>
    <w:rsid w:val="00572320"/>
    <w:rsid w:val="005729CB"/>
    <w:rsid w:val="00573061"/>
    <w:rsid w:val="005748C7"/>
    <w:rsid w:val="005757B5"/>
    <w:rsid w:val="005759FD"/>
    <w:rsid w:val="00575A27"/>
    <w:rsid w:val="00575B1D"/>
    <w:rsid w:val="00575D7D"/>
    <w:rsid w:val="00575E87"/>
    <w:rsid w:val="00576054"/>
    <w:rsid w:val="00576916"/>
    <w:rsid w:val="00576B73"/>
    <w:rsid w:val="00577216"/>
    <w:rsid w:val="005775AC"/>
    <w:rsid w:val="005776D7"/>
    <w:rsid w:val="00577E4D"/>
    <w:rsid w:val="005800F2"/>
    <w:rsid w:val="005803F8"/>
    <w:rsid w:val="00580663"/>
    <w:rsid w:val="005808F6"/>
    <w:rsid w:val="0058269F"/>
    <w:rsid w:val="00582A4B"/>
    <w:rsid w:val="00582C15"/>
    <w:rsid w:val="00583BAF"/>
    <w:rsid w:val="005841B3"/>
    <w:rsid w:val="0058536D"/>
    <w:rsid w:val="0058582F"/>
    <w:rsid w:val="005862A8"/>
    <w:rsid w:val="005865C5"/>
    <w:rsid w:val="00586613"/>
    <w:rsid w:val="005904FA"/>
    <w:rsid w:val="00590584"/>
    <w:rsid w:val="00590EDB"/>
    <w:rsid w:val="00591B89"/>
    <w:rsid w:val="00591DE3"/>
    <w:rsid w:val="00591E72"/>
    <w:rsid w:val="005923E7"/>
    <w:rsid w:val="005932B8"/>
    <w:rsid w:val="005936C8"/>
    <w:rsid w:val="00593A65"/>
    <w:rsid w:val="00593B2C"/>
    <w:rsid w:val="0059408B"/>
    <w:rsid w:val="005941D2"/>
    <w:rsid w:val="00594225"/>
    <w:rsid w:val="00594DDC"/>
    <w:rsid w:val="00595983"/>
    <w:rsid w:val="00595AAC"/>
    <w:rsid w:val="00595FCF"/>
    <w:rsid w:val="00596708"/>
    <w:rsid w:val="00596CFA"/>
    <w:rsid w:val="00596ED1"/>
    <w:rsid w:val="005971E8"/>
    <w:rsid w:val="00597421"/>
    <w:rsid w:val="00597C31"/>
    <w:rsid w:val="005A01B6"/>
    <w:rsid w:val="005A092D"/>
    <w:rsid w:val="005A1BC6"/>
    <w:rsid w:val="005A2F82"/>
    <w:rsid w:val="005A3BF6"/>
    <w:rsid w:val="005A5384"/>
    <w:rsid w:val="005A654D"/>
    <w:rsid w:val="005A65E5"/>
    <w:rsid w:val="005A6CB7"/>
    <w:rsid w:val="005A7099"/>
    <w:rsid w:val="005A7CA3"/>
    <w:rsid w:val="005B0021"/>
    <w:rsid w:val="005B07CB"/>
    <w:rsid w:val="005B2389"/>
    <w:rsid w:val="005B2F74"/>
    <w:rsid w:val="005B35FC"/>
    <w:rsid w:val="005B3910"/>
    <w:rsid w:val="005B4BE9"/>
    <w:rsid w:val="005B50CC"/>
    <w:rsid w:val="005B5D8C"/>
    <w:rsid w:val="005B5E9D"/>
    <w:rsid w:val="005B627C"/>
    <w:rsid w:val="005C0369"/>
    <w:rsid w:val="005C0F07"/>
    <w:rsid w:val="005C1A58"/>
    <w:rsid w:val="005C2275"/>
    <w:rsid w:val="005C24BE"/>
    <w:rsid w:val="005C302A"/>
    <w:rsid w:val="005C3C00"/>
    <w:rsid w:val="005C4387"/>
    <w:rsid w:val="005C4C21"/>
    <w:rsid w:val="005C4D85"/>
    <w:rsid w:val="005C5157"/>
    <w:rsid w:val="005C52A8"/>
    <w:rsid w:val="005C53EC"/>
    <w:rsid w:val="005C5576"/>
    <w:rsid w:val="005C5594"/>
    <w:rsid w:val="005C5756"/>
    <w:rsid w:val="005C5876"/>
    <w:rsid w:val="005C5EE5"/>
    <w:rsid w:val="005D03C3"/>
    <w:rsid w:val="005D083B"/>
    <w:rsid w:val="005D0B50"/>
    <w:rsid w:val="005D1F1E"/>
    <w:rsid w:val="005D2FBB"/>
    <w:rsid w:val="005D321C"/>
    <w:rsid w:val="005D37D7"/>
    <w:rsid w:val="005D43EF"/>
    <w:rsid w:val="005D46C4"/>
    <w:rsid w:val="005D472B"/>
    <w:rsid w:val="005D4D45"/>
    <w:rsid w:val="005D5010"/>
    <w:rsid w:val="005D5EAF"/>
    <w:rsid w:val="005D69EC"/>
    <w:rsid w:val="005D6CCB"/>
    <w:rsid w:val="005D70A4"/>
    <w:rsid w:val="005D712F"/>
    <w:rsid w:val="005D77EF"/>
    <w:rsid w:val="005D7B5C"/>
    <w:rsid w:val="005D7C36"/>
    <w:rsid w:val="005D7F84"/>
    <w:rsid w:val="005D7FA0"/>
    <w:rsid w:val="005E114E"/>
    <w:rsid w:val="005E1713"/>
    <w:rsid w:val="005E1D36"/>
    <w:rsid w:val="005E28CC"/>
    <w:rsid w:val="005E2F2A"/>
    <w:rsid w:val="005E35EE"/>
    <w:rsid w:val="005E3C70"/>
    <w:rsid w:val="005E3F68"/>
    <w:rsid w:val="005E3F90"/>
    <w:rsid w:val="005E4C78"/>
    <w:rsid w:val="005E711E"/>
    <w:rsid w:val="005E789B"/>
    <w:rsid w:val="005F1A38"/>
    <w:rsid w:val="005F1E51"/>
    <w:rsid w:val="005F1F2E"/>
    <w:rsid w:val="005F1F86"/>
    <w:rsid w:val="005F2786"/>
    <w:rsid w:val="005F2C59"/>
    <w:rsid w:val="005F412F"/>
    <w:rsid w:val="005F41B8"/>
    <w:rsid w:val="005F4859"/>
    <w:rsid w:val="005F5495"/>
    <w:rsid w:val="005F5A85"/>
    <w:rsid w:val="005F72B1"/>
    <w:rsid w:val="006006BE"/>
    <w:rsid w:val="00601A30"/>
    <w:rsid w:val="00602008"/>
    <w:rsid w:val="006028B6"/>
    <w:rsid w:val="00602965"/>
    <w:rsid w:val="00602EC1"/>
    <w:rsid w:val="00603151"/>
    <w:rsid w:val="006031A0"/>
    <w:rsid w:val="00603E4D"/>
    <w:rsid w:val="00605270"/>
    <w:rsid w:val="00605353"/>
    <w:rsid w:val="006067FB"/>
    <w:rsid w:val="00610314"/>
    <w:rsid w:val="00610BDD"/>
    <w:rsid w:val="006118AF"/>
    <w:rsid w:val="00611DF6"/>
    <w:rsid w:val="00612469"/>
    <w:rsid w:val="00613430"/>
    <w:rsid w:val="00613604"/>
    <w:rsid w:val="00613BD6"/>
    <w:rsid w:val="00614541"/>
    <w:rsid w:val="00614AE6"/>
    <w:rsid w:val="006176D6"/>
    <w:rsid w:val="00620017"/>
    <w:rsid w:val="00620E4A"/>
    <w:rsid w:val="0062199F"/>
    <w:rsid w:val="00622068"/>
    <w:rsid w:val="0062215E"/>
    <w:rsid w:val="006227DA"/>
    <w:rsid w:val="006227F2"/>
    <w:rsid w:val="00622898"/>
    <w:rsid w:val="006238B8"/>
    <w:rsid w:val="00623DC7"/>
    <w:rsid w:val="0062404A"/>
    <w:rsid w:val="0062404B"/>
    <w:rsid w:val="006245B8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19E7"/>
    <w:rsid w:val="006320F2"/>
    <w:rsid w:val="006322D0"/>
    <w:rsid w:val="00632E23"/>
    <w:rsid w:val="006331BD"/>
    <w:rsid w:val="0063446C"/>
    <w:rsid w:val="0063461A"/>
    <w:rsid w:val="0063495A"/>
    <w:rsid w:val="00634B45"/>
    <w:rsid w:val="00634C9D"/>
    <w:rsid w:val="00634D07"/>
    <w:rsid w:val="006354A6"/>
    <w:rsid w:val="00635785"/>
    <w:rsid w:val="00635E62"/>
    <w:rsid w:val="00635E78"/>
    <w:rsid w:val="00636BE2"/>
    <w:rsid w:val="00636FAD"/>
    <w:rsid w:val="006373B7"/>
    <w:rsid w:val="00637FF7"/>
    <w:rsid w:val="0064029D"/>
    <w:rsid w:val="00640CF9"/>
    <w:rsid w:val="006415BB"/>
    <w:rsid w:val="00641A03"/>
    <w:rsid w:val="00641F3A"/>
    <w:rsid w:val="00642183"/>
    <w:rsid w:val="00643061"/>
    <w:rsid w:val="006434E2"/>
    <w:rsid w:val="00643511"/>
    <w:rsid w:val="00643628"/>
    <w:rsid w:val="00644FF6"/>
    <w:rsid w:val="00645532"/>
    <w:rsid w:val="00645F46"/>
    <w:rsid w:val="00646969"/>
    <w:rsid w:val="00646B5F"/>
    <w:rsid w:val="00646E73"/>
    <w:rsid w:val="00647E27"/>
    <w:rsid w:val="00650762"/>
    <w:rsid w:val="006507D9"/>
    <w:rsid w:val="00650C5E"/>
    <w:rsid w:val="00650F50"/>
    <w:rsid w:val="00651393"/>
    <w:rsid w:val="0065139A"/>
    <w:rsid w:val="00652D0A"/>
    <w:rsid w:val="006531E0"/>
    <w:rsid w:val="00653494"/>
    <w:rsid w:val="0065462C"/>
    <w:rsid w:val="00656AFF"/>
    <w:rsid w:val="006570BD"/>
    <w:rsid w:val="00660305"/>
    <w:rsid w:val="00660917"/>
    <w:rsid w:val="0066117C"/>
    <w:rsid w:val="00661B0F"/>
    <w:rsid w:val="00661CFC"/>
    <w:rsid w:val="00662754"/>
    <w:rsid w:val="00662C0C"/>
    <w:rsid w:val="00662C11"/>
    <w:rsid w:val="00662CD2"/>
    <w:rsid w:val="006636B1"/>
    <w:rsid w:val="006639F5"/>
    <w:rsid w:val="00663A5A"/>
    <w:rsid w:val="00663D45"/>
    <w:rsid w:val="00663D54"/>
    <w:rsid w:val="00663F07"/>
    <w:rsid w:val="00664A1D"/>
    <w:rsid w:val="00664EE1"/>
    <w:rsid w:val="00665199"/>
    <w:rsid w:val="006656D4"/>
    <w:rsid w:val="00665DD9"/>
    <w:rsid w:val="00666012"/>
    <w:rsid w:val="00667FE5"/>
    <w:rsid w:val="006700D0"/>
    <w:rsid w:val="0067018E"/>
    <w:rsid w:val="006701A7"/>
    <w:rsid w:val="0067051E"/>
    <w:rsid w:val="00670F28"/>
    <w:rsid w:val="006716B4"/>
    <w:rsid w:val="00672938"/>
    <w:rsid w:val="00673427"/>
    <w:rsid w:val="00673499"/>
    <w:rsid w:val="00673AFA"/>
    <w:rsid w:val="00673C99"/>
    <w:rsid w:val="00673E07"/>
    <w:rsid w:val="006746BF"/>
    <w:rsid w:val="00674E26"/>
    <w:rsid w:val="00674E73"/>
    <w:rsid w:val="006752B9"/>
    <w:rsid w:val="00675AC5"/>
    <w:rsid w:val="00675E8D"/>
    <w:rsid w:val="006763BF"/>
    <w:rsid w:val="00676A39"/>
    <w:rsid w:val="00676B91"/>
    <w:rsid w:val="00676E4F"/>
    <w:rsid w:val="00676E7E"/>
    <w:rsid w:val="00676F64"/>
    <w:rsid w:val="00677A25"/>
    <w:rsid w:val="006803D3"/>
    <w:rsid w:val="006808C4"/>
    <w:rsid w:val="006817F3"/>
    <w:rsid w:val="006819C9"/>
    <w:rsid w:val="00682F66"/>
    <w:rsid w:val="006836E0"/>
    <w:rsid w:val="0068450A"/>
    <w:rsid w:val="0068479A"/>
    <w:rsid w:val="00684813"/>
    <w:rsid w:val="00684BAF"/>
    <w:rsid w:val="00684E01"/>
    <w:rsid w:val="00686B1D"/>
    <w:rsid w:val="00687BAF"/>
    <w:rsid w:val="00690E69"/>
    <w:rsid w:val="00691E63"/>
    <w:rsid w:val="00692264"/>
    <w:rsid w:val="00693320"/>
    <w:rsid w:val="006939EE"/>
    <w:rsid w:val="00693F07"/>
    <w:rsid w:val="0069433F"/>
    <w:rsid w:val="00694BC7"/>
    <w:rsid w:val="006953B3"/>
    <w:rsid w:val="006962B2"/>
    <w:rsid w:val="00696324"/>
    <w:rsid w:val="006977A7"/>
    <w:rsid w:val="006A0221"/>
    <w:rsid w:val="006A0659"/>
    <w:rsid w:val="006A13DA"/>
    <w:rsid w:val="006A1D23"/>
    <w:rsid w:val="006A1DFB"/>
    <w:rsid w:val="006A21F9"/>
    <w:rsid w:val="006A29F7"/>
    <w:rsid w:val="006A2FCE"/>
    <w:rsid w:val="006A32A7"/>
    <w:rsid w:val="006A356D"/>
    <w:rsid w:val="006A36C0"/>
    <w:rsid w:val="006A37B8"/>
    <w:rsid w:val="006A387F"/>
    <w:rsid w:val="006A38BB"/>
    <w:rsid w:val="006A6B1A"/>
    <w:rsid w:val="006A76F4"/>
    <w:rsid w:val="006A7A89"/>
    <w:rsid w:val="006B0652"/>
    <w:rsid w:val="006B0ABA"/>
    <w:rsid w:val="006B1877"/>
    <w:rsid w:val="006B1C63"/>
    <w:rsid w:val="006B2467"/>
    <w:rsid w:val="006B2850"/>
    <w:rsid w:val="006B3316"/>
    <w:rsid w:val="006B48C3"/>
    <w:rsid w:val="006B4A38"/>
    <w:rsid w:val="006B59CA"/>
    <w:rsid w:val="006B5A68"/>
    <w:rsid w:val="006B5FB8"/>
    <w:rsid w:val="006B6500"/>
    <w:rsid w:val="006B7070"/>
    <w:rsid w:val="006B70F2"/>
    <w:rsid w:val="006B7182"/>
    <w:rsid w:val="006B735B"/>
    <w:rsid w:val="006B7391"/>
    <w:rsid w:val="006B7FA7"/>
    <w:rsid w:val="006C082F"/>
    <w:rsid w:val="006C09BB"/>
    <w:rsid w:val="006C0A99"/>
    <w:rsid w:val="006C0B57"/>
    <w:rsid w:val="006C0BE3"/>
    <w:rsid w:val="006C2805"/>
    <w:rsid w:val="006C29FF"/>
    <w:rsid w:val="006C2CFE"/>
    <w:rsid w:val="006C2EB2"/>
    <w:rsid w:val="006C314A"/>
    <w:rsid w:val="006C3B10"/>
    <w:rsid w:val="006C3E2F"/>
    <w:rsid w:val="006C4956"/>
    <w:rsid w:val="006C53D6"/>
    <w:rsid w:val="006C55EF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87"/>
    <w:rsid w:val="006D1196"/>
    <w:rsid w:val="006D1A99"/>
    <w:rsid w:val="006D23D8"/>
    <w:rsid w:val="006D2975"/>
    <w:rsid w:val="006D2DA6"/>
    <w:rsid w:val="006D3080"/>
    <w:rsid w:val="006D369E"/>
    <w:rsid w:val="006D420A"/>
    <w:rsid w:val="006D523A"/>
    <w:rsid w:val="006D53CB"/>
    <w:rsid w:val="006D5439"/>
    <w:rsid w:val="006D5DDA"/>
    <w:rsid w:val="006D6281"/>
    <w:rsid w:val="006D62E4"/>
    <w:rsid w:val="006D6399"/>
    <w:rsid w:val="006D7269"/>
    <w:rsid w:val="006E1296"/>
    <w:rsid w:val="006E2AD3"/>
    <w:rsid w:val="006E30E3"/>
    <w:rsid w:val="006E31D2"/>
    <w:rsid w:val="006E375E"/>
    <w:rsid w:val="006E3D50"/>
    <w:rsid w:val="006E3F03"/>
    <w:rsid w:val="006E50F7"/>
    <w:rsid w:val="006E71E8"/>
    <w:rsid w:val="006E7FCB"/>
    <w:rsid w:val="006F039C"/>
    <w:rsid w:val="006F0CDD"/>
    <w:rsid w:val="006F12D6"/>
    <w:rsid w:val="006F2C61"/>
    <w:rsid w:val="006F376F"/>
    <w:rsid w:val="006F3969"/>
    <w:rsid w:val="006F447A"/>
    <w:rsid w:val="006F4623"/>
    <w:rsid w:val="006F4BE1"/>
    <w:rsid w:val="006F5DBD"/>
    <w:rsid w:val="006F636F"/>
    <w:rsid w:val="006F6595"/>
    <w:rsid w:val="006F678A"/>
    <w:rsid w:val="006F6FD2"/>
    <w:rsid w:val="006F725D"/>
    <w:rsid w:val="006F7A95"/>
    <w:rsid w:val="0070052C"/>
    <w:rsid w:val="00700B69"/>
    <w:rsid w:val="00701314"/>
    <w:rsid w:val="007013EA"/>
    <w:rsid w:val="00701404"/>
    <w:rsid w:val="0070143D"/>
    <w:rsid w:val="00702057"/>
    <w:rsid w:val="00702D38"/>
    <w:rsid w:val="00702FA0"/>
    <w:rsid w:val="00703417"/>
    <w:rsid w:val="00703A51"/>
    <w:rsid w:val="00703B7C"/>
    <w:rsid w:val="00704053"/>
    <w:rsid w:val="00704105"/>
    <w:rsid w:val="007044E7"/>
    <w:rsid w:val="00704AD5"/>
    <w:rsid w:val="00704C46"/>
    <w:rsid w:val="007050F2"/>
    <w:rsid w:val="00705366"/>
    <w:rsid w:val="00706BCC"/>
    <w:rsid w:val="00706DC0"/>
    <w:rsid w:val="007075E3"/>
    <w:rsid w:val="00707BB6"/>
    <w:rsid w:val="00707F26"/>
    <w:rsid w:val="007101D4"/>
    <w:rsid w:val="00711379"/>
    <w:rsid w:val="00711685"/>
    <w:rsid w:val="00712608"/>
    <w:rsid w:val="00713174"/>
    <w:rsid w:val="007154DE"/>
    <w:rsid w:val="007159DC"/>
    <w:rsid w:val="00715A14"/>
    <w:rsid w:val="00715D1A"/>
    <w:rsid w:val="0071655E"/>
    <w:rsid w:val="00717BA1"/>
    <w:rsid w:val="00717C2D"/>
    <w:rsid w:val="00717C5E"/>
    <w:rsid w:val="00717EFF"/>
    <w:rsid w:val="007205F0"/>
    <w:rsid w:val="00721045"/>
    <w:rsid w:val="0072253D"/>
    <w:rsid w:val="00722670"/>
    <w:rsid w:val="00722A5A"/>
    <w:rsid w:val="00723A77"/>
    <w:rsid w:val="00723BB4"/>
    <w:rsid w:val="00723FAC"/>
    <w:rsid w:val="00724A5F"/>
    <w:rsid w:val="0072507D"/>
    <w:rsid w:val="00725A76"/>
    <w:rsid w:val="00725D4E"/>
    <w:rsid w:val="00725D56"/>
    <w:rsid w:val="0072628C"/>
    <w:rsid w:val="00726A48"/>
    <w:rsid w:val="00726CB8"/>
    <w:rsid w:val="00727BD5"/>
    <w:rsid w:val="007305BF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3AE3"/>
    <w:rsid w:val="00734494"/>
    <w:rsid w:val="00734B64"/>
    <w:rsid w:val="00735229"/>
    <w:rsid w:val="007366D0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5A91"/>
    <w:rsid w:val="007462B0"/>
    <w:rsid w:val="007477EB"/>
    <w:rsid w:val="0075010E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58A1"/>
    <w:rsid w:val="00757686"/>
    <w:rsid w:val="00757821"/>
    <w:rsid w:val="0076071D"/>
    <w:rsid w:val="007620DD"/>
    <w:rsid w:val="0076237B"/>
    <w:rsid w:val="007623CB"/>
    <w:rsid w:val="0076248F"/>
    <w:rsid w:val="007624DC"/>
    <w:rsid w:val="00762B11"/>
    <w:rsid w:val="00763F63"/>
    <w:rsid w:val="007645E8"/>
    <w:rsid w:val="00765605"/>
    <w:rsid w:val="00767C21"/>
    <w:rsid w:val="00767FF3"/>
    <w:rsid w:val="00770782"/>
    <w:rsid w:val="0077100B"/>
    <w:rsid w:val="0077224F"/>
    <w:rsid w:val="007730EE"/>
    <w:rsid w:val="0077334A"/>
    <w:rsid w:val="00773375"/>
    <w:rsid w:val="00774EE7"/>
    <w:rsid w:val="0077543A"/>
    <w:rsid w:val="00775868"/>
    <w:rsid w:val="00775B71"/>
    <w:rsid w:val="00775D34"/>
    <w:rsid w:val="0077616C"/>
    <w:rsid w:val="00776A50"/>
    <w:rsid w:val="00776D66"/>
    <w:rsid w:val="00777591"/>
    <w:rsid w:val="007776D2"/>
    <w:rsid w:val="00777D96"/>
    <w:rsid w:val="007804C3"/>
    <w:rsid w:val="00780944"/>
    <w:rsid w:val="00780AD5"/>
    <w:rsid w:val="007815B7"/>
    <w:rsid w:val="00781D58"/>
    <w:rsid w:val="00782458"/>
    <w:rsid w:val="007825CF"/>
    <w:rsid w:val="00782656"/>
    <w:rsid w:val="007831A1"/>
    <w:rsid w:val="0078388B"/>
    <w:rsid w:val="00784BA8"/>
    <w:rsid w:val="00784F7B"/>
    <w:rsid w:val="007850B2"/>
    <w:rsid w:val="00785557"/>
    <w:rsid w:val="0078580F"/>
    <w:rsid w:val="00785AE3"/>
    <w:rsid w:val="00785E57"/>
    <w:rsid w:val="0078630D"/>
    <w:rsid w:val="0078691B"/>
    <w:rsid w:val="00786AC9"/>
    <w:rsid w:val="00786FD3"/>
    <w:rsid w:val="0078711D"/>
    <w:rsid w:val="007872D8"/>
    <w:rsid w:val="00787DF2"/>
    <w:rsid w:val="00787F6E"/>
    <w:rsid w:val="007902C7"/>
    <w:rsid w:val="0079031F"/>
    <w:rsid w:val="00790A0E"/>
    <w:rsid w:val="00790EFE"/>
    <w:rsid w:val="0079175C"/>
    <w:rsid w:val="0079224C"/>
    <w:rsid w:val="007930AD"/>
    <w:rsid w:val="00793D44"/>
    <w:rsid w:val="00794404"/>
    <w:rsid w:val="00795B5E"/>
    <w:rsid w:val="00795DBE"/>
    <w:rsid w:val="00795FB3"/>
    <w:rsid w:val="007965ED"/>
    <w:rsid w:val="00797045"/>
    <w:rsid w:val="007A0E27"/>
    <w:rsid w:val="007A0F4B"/>
    <w:rsid w:val="007A1C80"/>
    <w:rsid w:val="007A34C5"/>
    <w:rsid w:val="007A39BB"/>
    <w:rsid w:val="007A404C"/>
    <w:rsid w:val="007A4460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157E"/>
    <w:rsid w:val="007B15EC"/>
    <w:rsid w:val="007B20B7"/>
    <w:rsid w:val="007B2579"/>
    <w:rsid w:val="007B25AE"/>
    <w:rsid w:val="007B312F"/>
    <w:rsid w:val="007B3342"/>
    <w:rsid w:val="007B4F30"/>
    <w:rsid w:val="007B542D"/>
    <w:rsid w:val="007B5D58"/>
    <w:rsid w:val="007B6908"/>
    <w:rsid w:val="007B79F8"/>
    <w:rsid w:val="007C0034"/>
    <w:rsid w:val="007C0203"/>
    <w:rsid w:val="007C166C"/>
    <w:rsid w:val="007C2A2C"/>
    <w:rsid w:val="007C378A"/>
    <w:rsid w:val="007C3C5E"/>
    <w:rsid w:val="007C42D8"/>
    <w:rsid w:val="007C504B"/>
    <w:rsid w:val="007C529F"/>
    <w:rsid w:val="007C5EA8"/>
    <w:rsid w:val="007C65C4"/>
    <w:rsid w:val="007C6C76"/>
    <w:rsid w:val="007C7825"/>
    <w:rsid w:val="007C7C98"/>
    <w:rsid w:val="007D0212"/>
    <w:rsid w:val="007D02D4"/>
    <w:rsid w:val="007D0F83"/>
    <w:rsid w:val="007D2152"/>
    <w:rsid w:val="007D2480"/>
    <w:rsid w:val="007D326D"/>
    <w:rsid w:val="007D33C7"/>
    <w:rsid w:val="007D3D19"/>
    <w:rsid w:val="007D3DD8"/>
    <w:rsid w:val="007D3F26"/>
    <w:rsid w:val="007D45D8"/>
    <w:rsid w:val="007D4C59"/>
    <w:rsid w:val="007D5081"/>
    <w:rsid w:val="007D55F5"/>
    <w:rsid w:val="007D64AB"/>
    <w:rsid w:val="007D64BB"/>
    <w:rsid w:val="007D7463"/>
    <w:rsid w:val="007D7D35"/>
    <w:rsid w:val="007D7E58"/>
    <w:rsid w:val="007E0153"/>
    <w:rsid w:val="007E058C"/>
    <w:rsid w:val="007E07A3"/>
    <w:rsid w:val="007E0B2F"/>
    <w:rsid w:val="007E10ED"/>
    <w:rsid w:val="007E1FF3"/>
    <w:rsid w:val="007E29F9"/>
    <w:rsid w:val="007E409C"/>
    <w:rsid w:val="007E4311"/>
    <w:rsid w:val="007E49BE"/>
    <w:rsid w:val="007E5254"/>
    <w:rsid w:val="007E5F75"/>
    <w:rsid w:val="007E60EA"/>
    <w:rsid w:val="007E7042"/>
    <w:rsid w:val="007E78B4"/>
    <w:rsid w:val="007E7E64"/>
    <w:rsid w:val="007F0A91"/>
    <w:rsid w:val="007F15C7"/>
    <w:rsid w:val="007F1A23"/>
    <w:rsid w:val="007F1DE7"/>
    <w:rsid w:val="007F1E10"/>
    <w:rsid w:val="007F1F00"/>
    <w:rsid w:val="007F2007"/>
    <w:rsid w:val="007F2572"/>
    <w:rsid w:val="007F26F2"/>
    <w:rsid w:val="007F3180"/>
    <w:rsid w:val="007F366A"/>
    <w:rsid w:val="007F429A"/>
    <w:rsid w:val="007F4B1D"/>
    <w:rsid w:val="007F6806"/>
    <w:rsid w:val="007F75C7"/>
    <w:rsid w:val="007F79AB"/>
    <w:rsid w:val="0080054C"/>
    <w:rsid w:val="008009EE"/>
    <w:rsid w:val="00800A9B"/>
    <w:rsid w:val="0080229B"/>
    <w:rsid w:val="0080240C"/>
    <w:rsid w:val="008033C8"/>
    <w:rsid w:val="00803510"/>
    <w:rsid w:val="008040EA"/>
    <w:rsid w:val="00804F48"/>
    <w:rsid w:val="008058E2"/>
    <w:rsid w:val="008067A3"/>
    <w:rsid w:val="008069A2"/>
    <w:rsid w:val="00807437"/>
    <w:rsid w:val="0080777E"/>
    <w:rsid w:val="00807D31"/>
    <w:rsid w:val="008100A5"/>
    <w:rsid w:val="0081069C"/>
    <w:rsid w:val="008109AF"/>
    <w:rsid w:val="00810BE0"/>
    <w:rsid w:val="008116A9"/>
    <w:rsid w:val="00811A00"/>
    <w:rsid w:val="00811B58"/>
    <w:rsid w:val="00811E3E"/>
    <w:rsid w:val="00813024"/>
    <w:rsid w:val="00813A4A"/>
    <w:rsid w:val="00813B38"/>
    <w:rsid w:val="008146F5"/>
    <w:rsid w:val="00815C4E"/>
    <w:rsid w:val="008164BD"/>
    <w:rsid w:val="00816BCE"/>
    <w:rsid w:val="008177BB"/>
    <w:rsid w:val="00820543"/>
    <w:rsid w:val="00820662"/>
    <w:rsid w:val="00820D8F"/>
    <w:rsid w:val="008211C5"/>
    <w:rsid w:val="00821C31"/>
    <w:rsid w:val="008221B7"/>
    <w:rsid w:val="00822750"/>
    <w:rsid w:val="00822F23"/>
    <w:rsid w:val="00823745"/>
    <w:rsid w:val="00824015"/>
    <w:rsid w:val="0082451F"/>
    <w:rsid w:val="008245A2"/>
    <w:rsid w:val="008248D1"/>
    <w:rsid w:val="0082635F"/>
    <w:rsid w:val="00826B7E"/>
    <w:rsid w:val="00827C7A"/>
    <w:rsid w:val="00830221"/>
    <w:rsid w:val="008316D9"/>
    <w:rsid w:val="00832A7B"/>
    <w:rsid w:val="00832D62"/>
    <w:rsid w:val="008330D6"/>
    <w:rsid w:val="00833633"/>
    <w:rsid w:val="00833994"/>
    <w:rsid w:val="00833A33"/>
    <w:rsid w:val="0083545D"/>
    <w:rsid w:val="00836096"/>
    <w:rsid w:val="008375C1"/>
    <w:rsid w:val="00840EF5"/>
    <w:rsid w:val="00841686"/>
    <w:rsid w:val="0084198E"/>
    <w:rsid w:val="00842896"/>
    <w:rsid w:val="00843A2D"/>
    <w:rsid w:val="00843EE7"/>
    <w:rsid w:val="00844394"/>
    <w:rsid w:val="00844F19"/>
    <w:rsid w:val="008455B3"/>
    <w:rsid w:val="008459D1"/>
    <w:rsid w:val="00845D15"/>
    <w:rsid w:val="00846464"/>
    <w:rsid w:val="00846F00"/>
    <w:rsid w:val="0084718B"/>
    <w:rsid w:val="00847201"/>
    <w:rsid w:val="00847C9F"/>
    <w:rsid w:val="008504A0"/>
    <w:rsid w:val="00850B61"/>
    <w:rsid w:val="00850E55"/>
    <w:rsid w:val="00851077"/>
    <w:rsid w:val="008515F7"/>
    <w:rsid w:val="00851DC9"/>
    <w:rsid w:val="008522B3"/>
    <w:rsid w:val="008523C5"/>
    <w:rsid w:val="008528B0"/>
    <w:rsid w:val="008546B8"/>
    <w:rsid w:val="00854767"/>
    <w:rsid w:val="00854D44"/>
    <w:rsid w:val="00855657"/>
    <w:rsid w:val="0086087D"/>
    <w:rsid w:val="00860D66"/>
    <w:rsid w:val="00860FC7"/>
    <w:rsid w:val="00862C80"/>
    <w:rsid w:val="00862DC3"/>
    <w:rsid w:val="0086319E"/>
    <w:rsid w:val="008639DB"/>
    <w:rsid w:val="00863C1E"/>
    <w:rsid w:val="008646A0"/>
    <w:rsid w:val="008646D4"/>
    <w:rsid w:val="00864817"/>
    <w:rsid w:val="00865461"/>
    <w:rsid w:val="00865A7A"/>
    <w:rsid w:val="00865F3D"/>
    <w:rsid w:val="00866BD1"/>
    <w:rsid w:val="00866C33"/>
    <w:rsid w:val="00867A6F"/>
    <w:rsid w:val="00867BAC"/>
    <w:rsid w:val="00867F09"/>
    <w:rsid w:val="008703F4"/>
    <w:rsid w:val="00870BC3"/>
    <w:rsid w:val="00870CCF"/>
    <w:rsid w:val="00871FA8"/>
    <w:rsid w:val="00871FFC"/>
    <w:rsid w:val="008721A4"/>
    <w:rsid w:val="00872208"/>
    <w:rsid w:val="00872E22"/>
    <w:rsid w:val="0087384B"/>
    <w:rsid w:val="0087467D"/>
    <w:rsid w:val="0087573C"/>
    <w:rsid w:val="008757C8"/>
    <w:rsid w:val="00875FF2"/>
    <w:rsid w:val="008761C6"/>
    <w:rsid w:val="00876E42"/>
    <w:rsid w:val="00876E9B"/>
    <w:rsid w:val="0087704D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239E"/>
    <w:rsid w:val="008829FC"/>
    <w:rsid w:val="00882C2C"/>
    <w:rsid w:val="00884B19"/>
    <w:rsid w:val="00884CC7"/>
    <w:rsid w:val="008856C5"/>
    <w:rsid w:val="00885A0C"/>
    <w:rsid w:val="00885B8D"/>
    <w:rsid w:val="00887194"/>
    <w:rsid w:val="008871E6"/>
    <w:rsid w:val="00887BF4"/>
    <w:rsid w:val="00890C60"/>
    <w:rsid w:val="0089107F"/>
    <w:rsid w:val="008918CF"/>
    <w:rsid w:val="00891E6A"/>
    <w:rsid w:val="00891F95"/>
    <w:rsid w:val="0089259A"/>
    <w:rsid w:val="008929DD"/>
    <w:rsid w:val="0089306D"/>
    <w:rsid w:val="0089390E"/>
    <w:rsid w:val="00893B23"/>
    <w:rsid w:val="00893D46"/>
    <w:rsid w:val="00893FA1"/>
    <w:rsid w:val="008948D2"/>
    <w:rsid w:val="00894AA5"/>
    <w:rsid w:val="00895654"/>
    <w:rsid w:val="0089594E"/>
    <w:rsid w:val="00897606"/>
    <w:rsid w:val="008A10EC"/>
    <w:rsid w:val="008A147B"/>
    <w:rsid w:val="008A17DD"/>
    <w:rsid w:val="008A217F"/>
    <w:rsid w:val="008A2C53"/>
    <w:rsid w:val="008A41B6"/>
    <w:rsid w:val="008A41E8"/>
    <w:rsid w:val="008A4B6A"/>
    <w:rsid w:val="008A507D"/>
    <w:rsid w:val="008A5E25"/>
    <w:rsid w:val="008A60D1"/>
    <w:rsid w:val="008A64A8"/>
    <w:rsid w:val="008A674E"/>
    <w:rsid w:val="008A6A33"/>
    <w:rsid w:val="008A6DEF"/>
    <w:rsid w:val="008A6E40"/>
    <w:rsid w:val="008A7050"/>
    <w:rsid w:val="008A7063"/>
    <w:rsid w:val="008A708E"/>
    <w:rsid w:val="008A7B63"/>
    <w:rsid w:val="008B036C"/>
    <w:rsid w:val="008B0976"/>
    <w:rsid w:val="008B142B"/>
    <w:rsid w:val="008B1D82"/>
    <w:rsid w:val="008B1FE6"/>
    <w:rsid w:val="008B3204"/>
    <w:rsid w:val="008B3860"/>
    <w:rsid w:val="008B38B9"/>
    <w:rsid w:val="008B3E4E"/>
    <w:rsid w:val="008B4938"/>
    <w:rsid w:val="008B53C1"/>
    <w:rsid w:val="008B5FD4"/>
    <w:rsid w:val="008B6B6F"/>
    <w:rsid w:val="008B6C22"/>
    <w:rsid w:val="008B7352"/>
    <w:rsid w:val="008B77C2"/>
    <w:rsid w:val="008C0107"/>
    <w:rsid w:val="008C01AF"/>
    <w:rsid w:val="008C0A3D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D0F8B"/>
    <w:rsid w:val="008D14A1"/>
    <w:rsid w:val="008D3A00"/>
    <w:rsid w:val="008D4183"/>
    <w:rsid w:val="008D4716"/>
    <w:rsid w:val="008D4B27"/>
    <w:rsid w:val="008D54F6"/>
    <w:rsid w:val="008D6A0B"/>
    <w:rsid w:val="008D6DE2"/>
    <w:rsid w:val="008D71CE"/>
    <w:rsid w:val="008E11BF"/>
    <w:rsid w:val="008E19F3"/>
    <w:rsid w:val="008E339C"/>
    <w:rsid w:val="008E4823"/>
    <w:rsid w:val="008E4CFD"/>
    <w:rsid w:val="008E4DF7"/>
    <w:rsid w:val="008E5846"/>
    <w:rsid w:val="008E5F84"/>
    <w:rsid w:val="008E6170"/>
    <w:rsid w:val="008E6964"/>
    <w:rsid w:val="008E7F24"/>
    <w:rsid w:val="008F0008"/>
    <w:rsid w:val="008F0B63"/>
    <w:rsid w:val="008F0F7A"/>
    <w:rsid w:val="008F1834"/>
    <w:rsid w:val="008F1EF4"/>
    <w:rsid w:val="008F1EFD"/>
    <w:rsid w:val="008F22DF"/>
    <w:rsid w:val="008F2844"/>
    <w:rsid w:val="008F2945"/>
    <w:rsid w:val="008F30FF"/>
    <w:rsid w:val="008F3942"/>
    <w:rsid w:val="008F4069"/>
    <w:rsid w:val="008F4B36"/>
    <w:rsid w:val="008F54A7"/>
    <w:rsid w:val="008F56EC"/>
    <w:rsid w:val="008F6157"/>
    <w:rsid w:val="008F692F"/>
    <w:rsid w:val="008F7133"/>
    <w:rsid w:val="00900712"/>
    <w:rsid w:val="00900A21"/>
    <w:rsid w:val="0090106B"/>
    <w:rsid w:val="009013B3"/>
    <w:rsid w:val="009016C5"/>
    <w:rsid w:val="00901A6D"/>
    <w:rsid w:val="00902182"/>
    <w:rsid w:val="00902ECE"/>
    <w:rsid w:val="00903874"/>
    <w:rsid w:val="00903A14"/>
    <w:rsid w:val="0090494D"/>
    <w:rsid w:val="00904BFC"/>
    <w:rsid w:val="00904D64"/>
    <w:rsid w:val="0090502E"/>
    <w:rsid w:val="00905620"/>
    <w:rsid w:val="0090587A"/>
    <w:rsid w:val="009061CE"/>
    <w:rsid w:val="00907995"/>
    <w:rsid w:val="00907B3F"/>
    <w:rsid w:val="0091013F"/>
    <w:rsid w:val="00911884"/>
    <w:rsid w:val="00911D29"/>
    <w:rsid w:val="00912B1B"/>
    <w:rsid w:val="00912BF9"/>
    <w:rsid w:val="0091305E"/>
    <w:rsid w:val="0091310C"/>
    <w:rsid w:val="009133B2"/>
    <w:rsid w:val="00913B9F"/>
    <w:rsid w:val="00913CE5"/>
    <w:rsid w:val="00916201"/>
    <w:rsid w:val="0091642F"/>
    <w:rsid w:val="009165FA"/>
    <w:rsid w:val="0091662D"/>
    <w:rsid w:val="00916910"/>
    <w:rsid w:val="00920353"/>
    <w:rsid w:val="009216D0"/>
    <w:rsid w:val="00921902"/>
    <w:rsid w:val="009227B9"/>
    <w:rsid w:val="0092444C"/>
    <w:rsid w:val="00924684"/>
    <w:rsid w:val="00924974"/>
    <w:rsid w:val="00926042"/>
    <w:rsid w:val="0092682B"/>
    <w:rsid w:val="00926CC4"/>
    <w:rsid w:val="00930547"/>
    <w:rsid w:val="009306D7"/>
    <w:rsid w:val="00930D2C"/>
    <w:rsid w:val="009317C1"/>
    <w:rsid w:val="00932682"/>
    <w:rsid w:val="00932A7A"/>
    <w:rsid w:val="00933964"/>
    <w:rsid w:val="00933C84"/>
    <w:rsid w:val="0093410C"/>
    <w:rsid w:val="009358E9"/>
    <w:rsid w:val="0093594A"/>
    <w:rsid w:val="00935EC7"/>
    <w:rsid w:val="00936AB8"/>
    <w:rsid w:val="00936C3C"/>
    <w:rsid w:val="009405F6"/>
    <w:rsid w:val="00940646"/>
    <w:rsid w:val="00940913"/>
    <w:rsid w:val="009409E7"/>
    <w:rsid w:val="00940F39"/>
    <w:rsid w:val="009410D2"/>
    <w:rsid w:val="009414AC"/>
    <w:rsid w:val="00941E86"/>
    <w:rsid w:val="009421D5"/>
    <w:rsid w:val="00942E94"/>
    <w:rsid w:val="009434A1"/>
    <w:rsid w:val="00943844"/>
    <w:rsid w:val="00944023"/>
    <w:rsid w:val="0094429C"/>
    <w:rsid w:val="00945A23"/>
    <w:rsid w:val="00946371"/>
    <w:rsid w:val="009504C4"/>
    <w:rsid w:val="00950694"/>
    <w:rsid w:val="0095135B"/>
    <w:rsid w:val="009514BD"/>
    <w:rsid w:val="00951801"/>
    <w:rsid w:val="00951F9B"/>
    <w:rsid w:val="009532B6"/>
    <w:rsid w:val="0095371F"/>
    <w:rsid w:val="00953B8B"/>
    <w:rsid w:val="00953C50"/>
    <w:rsid w:val="00953F2C"/>
    <w:rsid w:val="00954337"/>
    <w:rsid w:val="009547CD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57"/>
    <w:rsid w:val="009622BA"/>
    <w:rsid w:val="0096263B"/>
    <w:rsid w:val="00962669"/>
    <w:rsid w:val="00962A17"/>
    <w:rsid w:val="00962F40"/>
    <w:rsid w:val="00963BE5"/>
    <w:rsid w:val="00963BE6"/>
    <w:rsid w:val="00964188"/>
    <w:rsid w:val="009642BE"/>
    <w:rsid w:val="009650B1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820"/>
    <w:rsid w:val="009709A6"/>
    <w:rsid w:val="009718F1"/>
    <w:rsid w:val="00971B3E"/>
    <w:rsid w:val="009726B0"/>
    <w:rsid w:val="00972709"/>
    <w:rsid w:val="00972A16"/>
    <w:rsid w:val="00972B00"/>
    <w:rsid w:val="00972BAD"/>
    <w:rsid w:val="00975729"/>
    <w:rsid w:val="009763CE"/>
    <w:rsid w:val="0097659F"/>
    <w:rsid w:val="009769BE"/>
    <w:rsid w:val="0097741C"/>
    <w:rsid w:val="009775B8"/>
    <w:rsid w:val="00977992"/>
    <w:rsid w:val="009802C7"/>
    <w:rsid w:val="009805D7"/>
    <w:rsid w:val="00980BDF"/>
    <w:rsid w:val="00980F30"/>
    <w:rsid w:val="0098130B"/>
    <w:rsid w:val="00981810"/>
    <w:rsid w:val="009818CF"/>
    <w:rsid w:val="00981F9A"/>
    <w:rsid w:val="009820AB"/>
    <w:rsid w:val="00982FE9"/>
    <w:rsid w:val="00983520"/>
    <w:rsid w:val="00983C58"/>
    <w:rsid w:val="00983E6E"/>
    <w:rsid w:val="00984046"/>
    <w:rsid w:val="00985447"/>
    <w:rsid w:val="009860DE"/>
    <w:rsid w:val="00986B6F"/>
    <w:rsid w:val="00986F3A"/>
    <w:rsid w:val="009901F6"/>
    <w:rsid w:val="009904EB"/>
    <w:rsid w:val="00990CCD"/>
    <w:rsid w:val="00990D91"/>
    <w:rsid w:val="009921E4"/>
    <w:rsid w:val="00992558"/>
    <w:rsid w:val="009928CA"/>
    <w:rsid w:val="0099410E"/>
    <w:rsid w:val="009949E9"/>
    <w:rsid w:val="00994B43"/>
    <w:rsid w:val="00997FDD"/>
    <w:rsid w:val="009A0095"/>
    <w:rsid w:val="009A0393"/>
    <w:rsid w:val="009A07ED"/>
    <w:rsid w:val="009A0A43"/>
    <w:rsid w:val="009A0D30"/>
    <w:rsid w:val="009A1479"/>
    <w:rsid w:val="009A1845"/>
    <w:rsid w:val="009A2C73"/>
    <w:rsid w:val="009A2C8F"/>
    <w:rsid w:val="009A2D7C"/>
    <w:rsid w:val="009A3F8E"/>
    <w:rsid w:val="009A4608"/>
    <w:rsid w:val="009A4C68"/>
    <w:rsid w:val="009A4CCB"/>
    <w:rsid w:val="009A4D84"/>
    <w:rsid w:val="009A552E"/>
    <w:rsid w:val="009A5734"/>
    <w:rsid w:val="009A600B"/>
    <w:rsid w:val="009A654B"/>
    <w:rsid w:val="009A68C1"/>
    <w:rsid w:val="009A712A"/>
    <w:rsid w:val="009A7138"/>
    <w:rsid w:val="009A7873"/>
    <w:rsid w:val="009A79C1"/>
    <w:rsid w:val="009A7ACC"/>
    <w:rsid w:val="009A7CF2"/>
    <w:rsid w:val="009B0D17"/>
    <w:rsid w:val="009B18E7"/>
    <w:rsid w:val="009B1AB2"/>
    <w:rsid w:val="009B2328"/>
    <w:rsid w:val="009B2905"/>
    <w:rsid w:val="009B3421"/>
    <w:rsid w:val="009B3894"/>
    <w:rsid w:val="009B52CE"/>
    <w:rsid w:val="009B5DDA"/>
    <w:rsid w:val="009B5F6A"/>
    <w:rsid w:val="009B6812"/>
    <w:rsid w:val="009B6884"/>
    <w:rsid w:val="009B6C0B"/>
    <w:rsid w:val="009B778B"/>
    <w:rsid w:val="009B795E"/>
    <w:rsid w:val="009C0439"/>
    <w:rsid w:val="009C0D4B"/>
    <w:rsid w:val="009C0DF6"/>
    <w:rsid w:val="009C18F3"/>
    <w:rsid w:val="009C2536"/>
    <w:rsid w:val="009C2C0D"/>
    <w:rsid w:val="009C2ECB"/>
    <w:rsid w:val="009C3CFF"/>
    <w:rsid w:val="009C46BB"/>
    <w:rsid w:val="009C5355"/>
    <w:rsid w:val="009C5473"/>
    <w:rsid w:val="009C589C"/>
    <w:rsid w:val="009C58B8"/>
    <w:rsid w:val="009C5D99"/>
    <w:rsid w:val="009C61AF"/>
    <w:rsid w:val="009C6281"/>
    <w:rsid w:val="009C6831"/>
    <w:rsid w:val="009C6C6D"/>
    <w:rsid w:val="009C7C2D"/>
    <w:rsid w:val="009D18F5"/>
    <w:rsid w:val="009D1F5E"/>
    <w:rsid w:val="009D206F"/>
    <w:rsid w:val="009D21C9"/>
    <w:rsid w:val="009D3197"/>
    <w:rsid w:val="009D376E"/>
    <w:rsid w:val="009D3B30"/>
    <w:rsid w:val="009D3BF8"/>
    <w:rsid w:val="009D4B5F"/>
    <w:rsid w:val="009D4D33"/>
    <w:rsid w:val="009D5CBA"/>
    <w:rsid w:val="009D655C"/>
    <w:rsid w:val="009D6840"/>
    <w:rsid w:val="009D6FB2"/>
    <w:rsid w:val="009D72D4"/>
    <w:rsid w:val="009D78C4"/>
    <w:rsid w:val="009D7BED"/>
    <w:rsid w:val="009D7EA5"/>
    <w:rsid w:val="009E0357"/>
    <w:rsid w:val="009E04D6"/>
    <w:rsid w:val="009E211B"/>
    <w:rsid w:val="009E21C9"/>
    <w:rsid w:val="009E3392"/>
    <w:rsid w:val="009E496A"/>
    <w:rsid w:val="009E4DBD"/>
    <w:rsid w:val="009E6104"/>
    <w:rsid w:val="009E6CDB"/>
    <w:rsid w:val="009E7115"/>
    <w:rsid w:val="009F042F"/>
    <w:rsid w:val="009F04C6"/>
    <w:rsid w:val="009F1265"/>
    <w:rsid w:val="009F1F20"/>
    <w:rsid w:val="009F3A54"/>
    <w:rsid w:val="009F45B5"/>
    <w:rsid w:val="009F5305"/>
    <w:rsid w:val="009F6BF0"/>
    <w:rsid w:val="009F7292"/>
    <w:rsid w:val="009F79AC"/>
    <w:rsid w:val="00A0025D"/>
    <w:rsid w:val="00A008BF"/>
    <w:rsid w:val="00A0101D"/>
    <w:rsid w:val="00A02150"/>
    <w:rsid w:val="00A02413"/>
    <w:rsid w:val="00A024DC"/>
    <w:rsid w:val="00A03717"/>
    <w:rsid w:val="00A0419F"/>
    <w:rsid w:val="00A041ED"/>
    <w:rsid w:val="00A04219"/>
    <w:rsid w:val="00A04FE1"/>
    <w:rsid w:val="00A057CC"/>
    <w:rsid w:val="00A06C9D"/>
    <w:rsid w:val="00A0769B"/>
    <w:rsid w:val="00A07726"/>
    <w:rsid w:val="00A108CC"/>
    <w:rsid w:val="00A116E5"/>
    <w:rsid w:val="00A124A7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FD4"/>
    <w:rsid w:val="00A221CB"/>
    <w:rsid w:val="00A2307F"/>
    <w:rsid w:val="00A23483"/>
    <w:rsid w:val="00A238AD"/>
    <w:rsid w:val="00A23EF1"/>
    <w:rsid w:val="00A250CE"/>
    <w:rsid w:val="00A2515E"/>
    <w:rsid w:val="00A25A77"/>
    <w:rsid w:val="00A25D11"/>
    <w:rsid w:val="00A25E1D"/>
    <w:rsid w:val="00A2627F"/>
    <w:rsid w:val="00A2669D"/>
    <w:rsid w:val="00A26C05"/>
    <w:rsid w:val="00A271DA"/>
    <w:rsid w:val="00A27A21"/>
    <w:rsid w:val="00A27E66"/>
    <w:rsid w:val="00A27F8E"/>
    <w:rsid w:val="00A3023B"/>
    <w:rsid w:val="00A3078A"/>
    <w:rsid w:val="00A311B1"/>
    <w:rsid w:val="00A3179E"/>
    <w:rsid w:val="00A31B79"/>
    <w:rsid w:val="00A33691"/>
    <w:rsid w:val="00A33B2F"/>
    <w:rsid w:val="00A33DCC"/>
    <w:rsid w:val="00A342D9"/>
    <w:rsid w:val="00A343C9"/>
    <w:rsid w:val="00A345A1"/>
    <w:rsid w:val="00A34634"/>
    <w:rsid w:val="00A346E0"/>
    <w:rsid w:val="00A34AD1"/>
    <w:rsid w:val="00A34BF8"/>
    <w:rsid w:val="00A3508C"/>
    <w:rsid w:val="00A350FC"/>
    <w:rsid w:val="00A35CCA"/>
    <w:rsid w:val="00A35FF7"/>
    <w:rsid w:val="00A3626F"/>
    <w:rsid w:val="00A36D80"/>
    <w:rsid w:val="00A37359"/>
    <w:rsid w:val="00A37BD3"/>
    <w:rsid w:val="00A37FB7"/>
    <w:rsid w:val="00A4024D"/>
    <w:rsid w:val="00A403BD"/>
    <w:rsid w:val="00A4065E"/>
    <w:rsid w:val="00A40C5E"/>
    <w:rsid w:val="00A40EC8"/>
    <w:rsid w:val="00A41C40"/>
    <w:rsid w:val="00A41DB9"/>
    <w:rsid w:val="00A42988"/>
    <w:rsid w:val="00A42D28"/>
    <w:rsid w:val="00A431B1"/>
    <w:rsid w:val="00A439A2"/>
    <w:rsid w:val="00A4497A"/>
    <w:rsid w:val="00A4551B"/>
    <w:rsid w:val="00A4563E"/>
    <w:rsid w:val="00A45E06"/>
    <w:rsid w:val="00A46C2D"/>
    <w:rsid w:val="00A50C54"/>
    <w:rsid w:val="00A52936"/>
    <w:rsid w:val="00A54880"/>
    <w:rsid w:val="00A548C0"/>
    <w:rsid w:val="00A54A97"/>
    <w:rsid w:val="00A5509F"/>
    <w:rsid w:val="00A556D1"/>
    <w:rsid w:val="00A55941"/>
    <w:rsid w:val="00A56715"/>
    <w:rsid w:val="00A56A4A"/>
    <w:rsid w:val="00A56A5C"/>
    <w:rsid w:val="00A57287"/>
    <w:rsid w:val="00A57348"/>
    <w:rsid w:val="00A57412"/>
    <w:rsid w:val="00A577BD"/>
    <w:rsid w:val="00A57D9E"/>
    <w:rsid w:val="00A601E6"/>
    <w:rsid w:val="00A603A6"/>
    <w:rsid w:val="00A60562"/>
    <w:rsid w:val="00A61080"/>
    <w:rsid w:val="00A61928"/>
    <w:rsid w:val="00A62363"/>
    <w:rsid w:val="00A62B3F"/>
    <w:rsid w:val="00A62CC9"/>
    <w:rsid w:val="00A62E09"/>
    <w:rsid w:val="00A62E28"/>
    <w:rsid w:val="00A64942"/>
    <w:rsid w:val="00A65A5F"/>
    <w:rsid w:val="00A66971"/>
    <w:rsid w:val="00A66E8A"/>
    <w:rsid w:val="00A66EBE"/>
    <w:rsid w:val="00A66F4A"/>
    <w:rsid w:val="00A67EC5"/>
    <w:rsid w:val="00A710C9"/>
    <w:rsid w:val="00A71663"/>
    <w:rsid w:val="00A71ADA"/>
    <w:rsid w:val="00A71F88"/>
    <w:rsid w:val="00A73933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608"/>
    <w:rsid w:val="00A81AD2"/>
    <w:rsid w:val="00A81CE8"/>
    <w:rsid w:val="00A820C5"/>
    <w:rsid w:val="00A82406"/>
    <w:rsid w:val="00A82B71"/>
    <w:rsid w:val="00A83345"/>
    <w:rsid w:val="00A83606"/>
    <w:rsid w:val="00A84361"/>
    <w:rsid w:val="00A84884"/>
    <w:rsid w:val="00A84EBD"/>
    <w:rsid w:val="00A858B3"/>
    <w:rsid w:val="00A86A8F"/>
    <w:rsid w:val="00A86BAD"/>
    <w:rsid w:val="00A86FBC"/>
    <w:rsid w:val="00A87719"/>
    <w:rsid w:val="00A90AD2"/>
    <w:rsid w:val="00A9128B"/>
    <w:rsid w:val="00A91543"/>
    <w:rsid w:val="00A9211B"/>
    <w:rsid w:val="00A92460"/>
    <w:rsid w:val="00A9337C"/>
    <w:rsid w:val="00A93640"/>
    <w:rsid w:val="00A9384B"/>
    <w:rsid w:val="00A93F34"/>
    <w:rsid w:val="00A945D5"/>
    <w:rsid w:val="00A9482C"/>
    <w:rsid w:val="00A94BB0"/>
    <w:rsid w:val="00A95185"/>
    <w:rsid w:val="00A95580"/>
    <w:rsid w:val="00A9563E"/>
    <w:rsid w:val="00A95EB2"/>
    <w:rsid w:val="00A96C3F"/>
    <w:rsid w:val="00AA0F70"/>
    <w:rsid w:val="00AA1744"/>
    <w:rsid w:val="00AA178E"/>
    <w:rsid w:val="00AA1C91"/>
    <w:rsid w:val="00AA3040"/>
    <w:rsid w:val="00AA4150"/>
    <w:rsid w:val="00AA54E4"/>
    <w:rsid w:val="00AA5504"/>
    <w:rsid w:val="00AA576D"/>
    <w:rsid w:val="00AA615F"/>
    <w:rsid w:val="00AA7614"/>
    <w:rsid w:val="00AB1181"/>
    <w:rsid w:val="00AB120D"/>
    <w:rsid w:val="00AB1D33"/>
    <w:rsid w:val="00AB23A7"/>
    <w:rsid w:val="00AB2B76"/>
    <w:rsid w:val="00AB2DBE"/>
    <w:rsid w:val="00AB5719"/>
    <w:rsid w:val="00AB5BD7"/>
    <w:rsid w:val="00AB6C2E"/>
    <w:rsid w:val="00AC0387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5005"/>
    <w:rsid w:val="00AC5253"/>
    <w:rsid w:val="00AC530A"/>
    <w:rsid w:val="00AC5AC6"/>
    <w:rsid w:val="00AC652F"/>
    <w:rsid w:val="00AC7D8A"/>
    <w:rsid w:val="00AD0B05"/>
    <w:rsid w:val="00AD11E4"/>
    <w:rsid w:val="00AD12AA"/>
    <w:rsid w:val="00AD1349"/>
    <w:rsid w:val="00AD157B"/>
    <w:rsid w:val="00AD158A"/>
    <w:rsid w:val="00AD2469"/>
    <w:rsid w:val="00AD2B1F"/>
    <w:rsid w:val="00AD302A"/>
    <w:rsid w:val="00AD3966"/>
    <w:rsid w:val="00AD3ED9"/>
    <w:rsid w:val="00AD4E9D"/>
    <w:rsid w:val="00AD5231"/>
    <w:rsid w:val="00AD5DDC"/>
    <w:rsid w:val="00AD7687"/>
    <w:rsid w:val="00AD79E7"/>
    <w:rsid w:val="00AD7A29"/>
    <w:rsid w:val="00AE00EF"/>
    <w:rsid w:val="00AE07EC"/>
    <w:rsid w:val="00AE16D2"/>
    <w:rsid w:val="00AE16E9"/>
    <w:rsid w:val="00AE1854"/>
    <w:rsid w:val="00AE1A09"/>
    <w:rsid w:val="00AE20EF"/>
    <w:rsid w:val="00AE2164"/>
    <w:rsid w:val="00AE365E"/>
    <w:rsid w:val="00AE4249"/>
    <w:rsid w:val="00AE6299"/>
    <w:rsid w:val="00AE684A"/>
    <w:rsid w:val="00AE71F5"/>
    <w:rsid w:val="00AE76E4"/>
    <w:rsid w:val="00AE7D20"/>
    <w:rsid w:val="00AE7E97"/>
    <w:rsid w:val="00AF0362"/>
    <w:rsid w:val="00AF06CA"/>
    <w:rsid w:val="00AF1E9D"/>
    <w:rsid w:val="00AF2F2C"/>
    <w:rsid w:val="00AF3A17"/>
    <w:rsid w:val="00AF47C2"/>
    <w:rsid w:val="00AF6D91"/>
    <w:rsid w:val="00AF752F"/>
    <w:rsid w:val="00AF7E66"/>
    <w:rsid w:val="00B00476"/>
    <w:rsid w:val="00B010E2"/>
    <w:rsid w:val="00B01889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B1B"/>
    <w:rsid w:val="00B04F43"/>
    <w:rsid w:val="00B05A6D"/>
    <w:rsid w:val="00B062D1"/>
    <w:rsid w:val="00B07095"/>
    <w:rsid w:val="00B0784D"/>
    <w:rsid w:val="00B07AF3"/>
    <w:rsid w:val="00B07E55"/>
    <w:rsid w:val="00B104E0"/>
    <w:rsid w:val="00B108D0"/>
    <w:rsid w:val="00B11040"/>
    <w:rsid w:val="00B11565"/>
    <w:rsid w:val="00B11EC1"/>
    <w:rsid w:val="00B12AF6"/>
    <w:rsid w:val="00B138F9"/>
    <w:rsid w:val="00B1390F"/>
    <w:rsid w:val="00B14928"/>
    <w:rsid w:val="00B14EB6"/>
    <w:rsid w:val="00B15120"/>
    <w:rsid w:val="00B1536F"/>
    <w:rsid w:val="00B1541E"/>
    <w:rsid w:val="00B166BB"/>
    <w:rsid w:val="00B16B42"/>
    <w:rsid w:val="00B16CCB"/>
    <w:rsid w:val="00B17829"/>
    <w:rsid w:val="00B20C90"/>
    <w:rsid w:val="00B210BB"/>
    <w:rsid w:val="00B21141"/>
    <w:rsid w:val="00B22244"/>
    <w:rsid w:val="00B222D7"/>
    <w:rsid w:val="00B23199"/>
    <w:rsid w:val="00B23C11"/>
    <w:rsid w:val="00B23D07"/>
    <w:rsid w:val="00B24C61"/>
    <w:rsid w:val="00B25A1D"/>
    <w:rsid w:val="00B260DE"/>
    <w:rsid w:val="00B26E9D"/>
    <w:rsid w:val="00B2798F"/>
    <w:rsid w:val="00B27C54"/>
    <w:rsid w:val="00B27CF9"/>
    <w:rsid w:val="00B30238"/>
    <w:rsid w:val="00B302F3"/>
    <w:rsid w:val="00B30B67"/>
    <w:rsid w:val="00B3109E"/>
    <w:rsid w:val="00B3153E"/>
    <w:rsid w:val="00B32230"/>
    <w:rsid w:val="00B33A2D"/>
    <w:rsid w:val="00B34AE5"/>
    <w:rsid w:val="00B35696"/>
    <w:rsid w:val="00B35EA9"/>
    <w:rsid w:val="00B35FE8"/>
    <w:rsid w:val="00B36191"/>
    <w:rsid w:val="00B36421"/>
    <w:rsid w:val="00B36BF7"/>
    <w:rsid w:val="00B378E9"/>
    <w:rsid w:val="00B37CC3"/>
    <w:rsid w:val="00B40854"/>
    <w:rsid w:val="00B4145E"/>
    <w:rsid w:val="00B41AEF"/>
    <w:rsid w:val="00B41F2F"/>
    <w:rsid w:val="00B41F89"/>
    <w:rsid w:val="00B421A9"/>
    <w:rsid w:val="00B42C58"/>
    <w:rsid w:val="00B43170"/>
    <w:rsid w:val="00B43EC3"/>
    <w:rsid w:val="00B44430"/>
    <w:rsid w:val="00B45147"/>
    <w:rsid w:val="00B4547B"/>
    <w:rsid w:val="00B45598"/>
    <w:rsid w:val="00B455AA"/>
    <w:rsid w:val="00B45799"/>
    <w:rsid w:val="00B45D9D"/>
    <w:rsid w:val="00B4611E"/>
    <w:rsid w:val="00B46DEB"/>
    <w:rsid w:val="00B47521"/>
    <w:rsid w:val="00B4787D"/>
    <w:rsid w:val="00B50902"/>
    <w:rsid w:val="00B51022"/>
    <w:rsid w:val="00B522D6"/>
    <w:rsid w:val="00B52A02"/>
    <w:rsid w:val="00B52A8B"/>
    <w:rsid w:val="00B52EE6"/>
    <w:rsid w:val="00B535E5"/>
    <w:rsid w:val="00B53903"/>
    <w:rsid w:val="00B53E72"/>
    <w:rsid w:val="00B53E7A"/>
    <w:rsid w:val="00B53EC4"/>
    <w:rsid w:val="00B54639"/>
    <w:rsid w:val="00B5532E"/>
    <w:rsid w:val="00B5608E"/>
    <w:rsid w:val="00B56147"/>
    <w:rsid w:val="00B564E3"/>
    <w:rsid w:val="00B5656D"/>
    <w:rsid w:val="00B5662D"/>
    <w:rsid w:val="00B56CD5"/>
    <w:rsid w:val="00B57074"/>
    <w:rsid w:val="00B602A7"/>
    <w:rsid w:val="00B62752"/>
    <w:rsid w:val="00B62A1B"/>
    <w:rsid w:val="00B62A9C"/>
    <w:rsid w:val="00B63EBC"/>
    <w:rsid w:val="00B64034"/>
    <w:rsid w:val="00B64851"/>
    <w:rsid w:val="00B65880"/>
    <w:rsid w:val="00B65BDC"/>
    <w:rsid w:val="00B65F2B"/>
    <w:rsid w:val="00B660AF"/>
    <w:rsid w:val="00B66AAC"/>
    <w:rsid w:val="00B66EEB"/>
    <w:rsid w:val="00B6711B"/>
    <w:rsid w:val="00B67A5A"/>
    <w:rsid w:val="00B70032"/>
    <w:rsid w:val="00B70B16"/>
    <w:rsid w:val="00B721F1"/>
    <w:rsid w:val="00B721FA"/>
    <w:rsid w:val="00B729CC"/>
    <w:rsid w:val="00B742EA"/>
    <w:rsid w:val="00B759F0"/>
    <w:rsid w:val="00B760CB"/>
    <w:rsid w:val="00B761BC"/>
    <w:rsid w:val="00B7666D"/>
    <w:rsid w:val="00B76A6A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D50"/>
    <w:rsid w:val="00B8138F"/>
    <w:rsid w:val="00B817BA"/>
    <w:rsid w:val="00B8224F"/>
    <w:rsid w:val="00B82373"/>
    <w:rsid w:val="00B82F7E"/>
    <w:rsid w:val="00B83332"/>
    <w:rsid w:val="00B83422"/>
    <w:rsid w:val="00B834A4"/>
    <w:rsid w:val="00B83BFB"/>
    <w:rsid w:val="00B84154"/>
    <w:rsid w:val="00B8441A"/>
    <w:rsid w:val="00B84FAF"/>
    <w:rsid w:val="00B851E5"/>
    <w:rsid w:val="00B85941"/>
    <w:rsid w:val="00B85B31"/>
    <w:rsid w:val="00B85CFA"/>
    <w:rsid w:val="00B86773"/>
    <w:rsid w:val="00B90022"/>
    <w:rsid w:val="00B90CA8"/>
    <w:rsid w:val="00B90F15"/>
    <w:rsid w:val="00B9286F"/>
    <w:rsid w:val="00B92922"/>
    <w:rsid w:val="00B9297D"/>
    <w:rsid w:val="00B933D8"/>
    <w:rsid w:val="00B93573"/>
    <w:rsid w:val="00B94568"/>
    <w:rsid w:val="00B951C9"/>
    <w:rsid w:val="00B979A3"/>
    <w:rsid w:val="00B97B61"/>
    <w:rsid w:val="00BA0105"/>
    <w:rsid w:val="00BA0118"/>
    <w:rsid w:val="00BA098A"/>
    <w:rsid w:val="00BA100D"/>
    <w:rsid w:val="00BA372B"/>
    <w:rsid w:val="00BA3B7B"/>
    <w:rsid w:val="00BA4B76"/>
    <w:rsid w:val="00BA4D79"/>
    <w:rsid w:val="00BA5DD1"/>
    <w:rsid w:val="00BA6FEB"/>
    <w:rsid w:val="00BB06CF"/>
    <w:rsid w:val="00BB0BF8"/>
    <w:rsid w:val="00BB1588"/>
    <w:rsid w:val="00BB246D"/>
    <w:rsid w:val="00BB2B46"/>
    <w:rsid w:val="00BB3775"/>
    <w:rsid w:val="00BB3A2F"/>
    <w:rsid w:val="00BB4911"/>
    <w:rsid w:val="00BB552A"/>
    <w:rsid w:val="00BB5EA2"/>
    <w:rsid w:val="00BB65B1"/>
    <w:rsid w:val="00BB6C5B"/>
    <w:rsid w:val="00BB6D53"/>
    <w:rsid w:val="00BB7193"/>
    <w:rsid w:val="00BB7524"/>
    <w:rsid w:val="00BB7897"/>
    <w:rsid w:val="00BB7B3C"/>
    <w:rsid w:val="00BC0298"/>
    <w:rsid w:val="00BC1247"/>
    <w:rsid w:val="00BC1859"/>
    <w:rsid w:val="00BC1AD3"/>
    <w:rsid w:val="00BC1DFE"/>
    <w:rsid w:val="00BC209E"/>
    <w:rsid w:val="00BC2A3D"/>
    <w:rsid w:val="00BC2FE9"/>
    <w:rsid w:val="00BC362A"/>
    <w:rsid w:val="00BC4856"/>
    <w:rsid w:val="00BC550F"/>
    <w:rsid w:val="00BC560D"/>
    <w:rsid w:val="00BC56AC"/>
    <w:rsid w:val="00BC5CEC"/>
    <w:rsid w:val="00BC67B5"/>
    <w:rsid w:val="00BC684E"/>
    <w:rsid w:val="00BC6BDC"/>
    <w:rsid w:val="00BC7763"/>
    <w:rsid w:val="00BC7C75"/>
    <w:rsid w:val="00BD1B53"/>
    <w:rsid w:val="00BD1B95"/>
    <w:rsid w:val="00BD2997"/>
    <w:rsid w:val="00BD4680"/>
    <w:rsid w:val="00BD59B4"/>
    <w:rsid w:val="00BD5E7E"/>
    <w:rsid w:val="00BD60D8"/>
    <w:rsid w:val="00BD6BD8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558A"/>
    <w:rsid w:val="00BE5977"/>
    <w:rsid w:val="00BE5FD8"/>
    <w:rsid w:val="00BE62DE"/>
    <w:rsid w:val="00BE6C0E"/>
    <w:rsid w:val="00BE7962"/>
    <w:rsid w:val="00BE7AE2"/>
    <w:rsid w:val="00BE7E49"/>
    <w:rsid w:val="00BF0631"/>
    <w:rsid w:val="00BF0B39"/>
    <w:rsid w:val="00BF0C25"/>
    <w:rsid w:val="00BF1389"/>
    <w:rsid w:val="00BF1F69"/>
    <w:rsid w:val="00BF2886"/>
    <w:rsid w:val="00BF32C8"/>
    <w:rsid w:val="00BF336B"/>
    <w:rsid w:val="00BF3B54"/>
    <w:rsid w:val="00BF3E42"/>
    <w:rsid w:val="00BF45BC"/>
    <w:rsid w:val="00BF5E60"/>
    <w:rsid w:val="00BF6458"/>
    <w:rsid w:val="00BF694B"/>
    <w:rsid w:val="00BF7664"/>
    <w:rsid w:val="00BF79D3"/>
    <w:rsid w:val="00C002BD"/>
    <w:rsid w:val="00C00518"/>
    <w:rsid w:val="00C0158A"/>
    <w:rsid w:val="00C01D81"/>
    <w:rsid w:val="00C02D95"/>
    <w:rsid w:val="00C02FD5"/>
    <w:rsid w:val="00C03594"/>
    <w:rsid w:val="00C038AC"/>
    <w:rsid w:val="00C03C20"/>
    <w:rsid w:val="00C03DDA"/>
    <w:rsid w:val="00C04C9B"/>
    <w:rsid w:val="00C071A1"/>
    <w:rsid w:val="00C071D4"/>
    <w:rsid w:val="00C076C8"/>
    <w:rsid w:val="00C105B3"/>
    <w:rsid w:val="00C11A0D"/>
    <w:rsid w:val="00C11BED"/>
    <w:rsid w:val="00C1256F"/>
    <w:rsid w:val="00C13234"/>
    <w:rsid w:val="00C133C3"/>
    <w:rsid w:val="00C13A58"/>
    <w:rsid w:val="00C13DFD"/>
    <w:rsid w:val="00C14AC5"/>
    <w:rsid w:val="00C158FB"/>
    <w:rsid w:val="00C16174"/>
    <w:rsid w:val="00C163C3"/>
    <w:rsid w:val="00C16751"/>
    <w:rsid w:val="00C16F32"/>
    <w:rsid w:val="00C170C3"/>
    <w:rsid w:val="00C171FE"/>
    <w:rsid w:val="00C17F24"/>
    <w:rsid w:val="00C17FFD"/>
    <w:rsid w:val="00C20405"/>
    <w:rsid w:val="00C20D7D"/>
    <w:rsid w:val="00C2219B"/>
    <w:rsid w:val="00C224E0"/>
    <w:rsid w:val="00C22B77"/>
    <w:rsid w:val="00C23297"/>
    <w:rsid w:val="00C24382"/>
    <w:rsid w:val="00C243F7"/>
    <w:rsid w:val="00C24803"/>
    <w:rsid w:val="00C24921"/>
    <w:rsid w:val="00C24DFD"/>
    <w:rsid w:val="00C24F94"/>
    <w:rsid w:val="00C25F84"/>
    <w:rsid w:val="00C26B83"/>
    <w:rsid w:val="00C27587"/>
    <w:rsid w:val="00C27994"/>
    <w:rsid w:val="00C27BC5"/>
    <w:rsid w:val="00C27C27"/>
    <w:rsid w:val="00C31298"/>
    <w:rsid w:val="00C31676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66FF"/>
    <w:rsid w:val="00C37303"/>
    <w:rsid w:val="00C4014C"/>
    <w:rsid w:val="00C40C32"/>
    <w:rsid w:val="00C41018"/>
    <w:rsid w:val="00C413BC"/>
    <w:rsid w:val="00C4153B"/>
    <w:rsid w:val="00C418D6"/>
    <w:rsid w:val="00C42084"/>
    <w:rsid w:val="00C42178"/>
    <w:rsid w:val="00C42249"/>
    <w:rsid w:val="00C432CB"/>
    <w:rsid w:val="00C44535"/>
    <w:rsid w:val="00C4519F"/>
    <w:rsid w:val="00C47019"/>
    <w:rsid w:val="00C4755F"/>
    <w:rsid w:val="00C47976"/>
    <w:rsid w:val="00C50800"/>
    <w:rsid w:val="00C5090F"/>
    <w:rsid w:val="00C51DF5"/>
    <w:rsid w:val="00C51FB1"/>
    <w:rsid w:val="00C5258B"/>
    <w:rsid w:val="00C530C8"/>
    <w:rsid w:val="00C536C5"/>
    <w:rsid w:val="00C54433"/>
    <w:rsid w:val="00C55588"/>
    <w:rsid w:val="00C56398"/>
    <w:rsid w:val="00C56E85"/>
    <w:rsid w:val="00C5706A"/>
    <w:rsid w:val="00C57162"/>
    <w:rsid w:val="00C5782B"/>
    <w:rsid w:val="00C57C1A"/>
    <w:rsid w:val="00C6024B"/>
    <w:rsid w:val="00C603B1"/>
    <w:rsid w:val="00C60F2A"/>
    <w:rsid w:val="00C6113A"/>
    <w:rsid w:val="00C616CA"/>
    <w:rsid w:val="00C61BC0"/>
    <w:rsid w:val="00C623A2"/>
    <w:rsid w:val="00C62505"/>
    <w:rsid w:val="00C62632"/>
    <w:rsid w:val="00C6276B"/>
    <w:rsid w:val="00C62C00"/>
    <w:rsid w:val="00C62FEB"/>
    <w:rsid w:val="00C64B33"/>
    <w:rsid w:val="00C64DDA"/>
    <w:rsid w:val="00C6541A"/>
    <w:rsid w:val="00C65A12"/>
    <w:rsid w:val="00C6608B"/>
    <w:rsid w:val="00C66156"/>
    <w:rsid w:val="00C6616C"/>
    <w:rsid w:val="00C666F9"/>
    <w:rsid w:val="00C66A6A"/>
    <w:rsid w:val="00C67087"/>
    <w:rsid w:val="00C673E4"/>
    <w:rsid w:val="00C679A6"/>
    <w:rsid w:val="00C70016"/>
    <w:rsid w:val="00C70104"/>
    <w:rsid w:val="00C7030F"/>
    <w:rsid w:val="00C7080A"/>
    <w:rsid w:val="00C70DC1"/>
    <w:rsid w:val="00C7298E"/>
    <w:rsid w:val="00C72FE8"/>
    <w:rsid w:val="00C740BD"/>
    <w:rsid w:val="00C74378"/>
    <w:rsid w:val="00C74656"/>
    <w:rsid w:val="00C7500E"/>
    <w:rsid w:val="00C75EBC"/>
    <w:rsid w:val="00C76503"/>
    <w:rsid w:val="00C7689D"/>
    <w:rsid w:val="00C76AF5"/>
    <w:rsid w:val="00C76C44"/>
    <w:rsid w:val="00C779F6"/>
    <w:rsid w:val="00C8143E"/>
    <w:rsid w:val="00C821A1"/>
    <w:rsid w:val="00C83D97"/>
    <w:rsid w:val="00C842CA"/>
    <w:rsid w:val="00C84712"/>
    <w:rsid w:val="00C8494C"/>
    <w:rsid w:val="00C85B00"/>
    <w:rsid w:val="00C86024"/>
    <w:rsid w:val="00C86F02"/>
    <w:rsid w:val="00C874BF"/>
    <w:rsid w:val="00C87CE7"/>
    <w:rsid w:val="00C90ACD"/>
    <w:rsid w:val="00C9227A"/>
    <w:rsid w:val="00C92810"/>
    <w:rsid w:val="00C93B87"/>
    <w:rsid w:val="00C93CF4"/>
    <w:rsid w:val="00C93E6C"/>
    <w:rsid w:val="00C942CB"/>
    <w:rsid w:val="00C944C9"/>
    <w:rsid w:val="00C950DD"/>
    <w:rsid w:val="00C95265"/>
    <w:rsid w:val="00C95467"/>
    <w:rsid w:val="00C96121"/>
    <w:rsid w:val="00C96BA7"/>
    <w:rsid w:val="00C96FD0"/>
    <w:rsid w:val="00C97D01"/>
    <w:rsid w:val="00C97FF0"/>
    <w:rsid w:val="00CA07E9"/>
    <w:rsid w:val="00CA15F8"/>
    <w:rsid w:val="00CA1CDE"/>
    <w:rsid w:val="00CA210A"/>
    <w:rsid w:val="00CA2A7C"/>
    <w:rsid w:val="00CA370E"/>
    <w:rsid w:val="00CA3F47"/>
    <w:rsid w:val="00CA642C"/>
    <w:rsid w:val="00CA7975"/>
    <w:rsid w:val="00CB1556"/>
    <w:rsid w:val="00CB1776"/>
    <w:rsid w:val="00CB19B5"/>
    <w:rsid w:val="00CB2052"/>
    <w:rsid w:val="00CB2744"/>
    <w:rsid w:val="00CB323A"/>
    <w:rsid w:val="00CB3F97"/>
    <w:rsid w:val="00CB40A6"/>
    <w:rsid w:val="00CB447C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914"/>
    <w:rsid w:val="00CC1458"/>
    <w:rsid w:val="00CC187A"/>
    <w:rsid w:val="00CC2041"/>
    <w:rsid w:val="00CC2324"/>
    <w:rsid w:val="00CC27D4"/>
    <w:rsid w:val="00CC2A32"/>
    <w:rsid w:val="00CC2D0E"/>
    <w:rsid w:val="00CC3CCD"/>
    <w:rsid w:val="00CC5382"/>
    <w:rsid w:val="00CC55E3"/>
    <w:rsid w:val="00CC560A"/>
    <w:rsid w:val="00CC5627"/>
    <w:rsid w:val="00CC5742"/>
    <w:rsid w:val="00CC57B5"/>
    <w:rsid w:val="00CC6E92"/>
    <w:rsid w:val="00CC7F59"/>
    <w:rsid w:val="00CD00C0"/>
    <w:rsid w:val="00CD0158"/>
    <w:rsid w:val="00CD01B0"/>
    <w:rsid w:val="00CD0CB8"/>
    <w:rsid w:val="00CD19BA"/>
    <w:rsid w:val="00CD1AA4"/>
    <w:rsid w:val="00CD230C"/>
    <w:rsid w:val="00CD2505"/>
    <w:rsid w:val="00CD2606"/>
    <w:rsid w:val="00CD4672"/>
    <w:rsid w:val="00CD506B"/>
    <w:rsid w:val="00CD55FF"/>
    <w:rsid w:val="00CD5BF0"/>
    <w:rsid w:val="00CE0568"/>
    <w:rsid w:val="00CE1A25"/>
    <w:rsid w:val="00CE23DB"/>
    <w:rsid w:val="00CE2562"/>
    <w:rsid w:val="00CE2FA4"/>
    <w:rsid w:val="00CE3C41"/>
    <w:rsid w:val="00CE5112"/>
    <w:rsid w:val="00CE5243"/>
    <w:rsid w:val="00CE550D"/>
    <w:rsid w:val="00CE5A6E"/>
    <w:rsid w:val="00CE62F6"/>
    <w:rsid w:val="00CE64A6"/>
    <w:rsid w:val="00CE6AE6"/>
    <w:rsid w:val="00CE6C35"/>
    <w:rsid w:val="00CE7CE6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729B"/>
    <w:rsid w:val="00D0076C"/>
    <w:rsid w:val="00D01370"/>
    <w:rsid w:val="00D019ED"/>
    <w:rsid w:val="00D021D8"/>
    <w:rsid w:val="00D031D7"/>
    <w:rsid w:val="00D03CF1"/>
    <w:rsid w:val="00D048E3"/>
    <w:rsid w:val="00D04E3E"/>
    <w:rsid w:val="00D05628"/>
    <w:rsid w:val="00D05A18"/>
    <w:rsid w:val="00D05E60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ECC"/>
    <w:rsid w:val="00D14C59"/>
    <w:rsid w:val="00D15090"/>
    <w:rsid w:val="00D150B6"/>
    <w:rsid w:val="00D15963"/>
    <w:rsid w:val="00D15A64"/>
    <w:rsid w:val="00D16545"/>
    <w:rsid w:val="00D173A5"/>
    <w:rsid w:val="00D17445"/>
    <w:rsid w:val="00D177E1"/>
    <w:rsid w:val="00D216F2"/>
    <w:rsid w:val="00D22485"/>
    <w:rsid w:val="00D225BB"/>
    <w:rsid w:val="00D22A8F"/>
    <w:rsid w:val="00D22AFE"/>
    <w:rsid w:val="00D22B30"/>
    <w:rsid w:val="00D23142"/>
    <w:rsid w:val="00D2321F"/>
    <w:rsid w:val="00D23A96"/>
    <w:rsid w:val="00D23CBA"/>
    <w:rsid w:val="00D24172"/>
    <w:rsid w:val="00D24FD9"/>
    <w:rsid w:val="00D25118"/>
    <w:rsid w:val="00D257A3"/>
    <w:rsid w:val="00D266AC"/>
    <w:rsid w:val="00D3020A"/>
    <w:rsid w:val="00D306E9"/>
    <w:rsid w:val="00D30A05"/>
    <w:rsid w:val="00D31A12"/>
    <w:rsid w:val="00D33328"/>
    <w:rsid w:val="00D3366F"/>
    <w:rsid w:val="00D33B15"/>
    <w:rsid w:val="00D34751"/>
    <w:rsid w:val="00D34C77"/>
    <w:rsid w:val="00D3543A"/>
    <w:rsid w:val="00D356D0"/>
    <w:rsid w:val="00D35C47"/>
    <w:rsid w:val="00D35D72"/>
    <w:rsid w:val="00D36634"/>
    <w:rsid w:val="00D37DA1"/>
    <w:rsid w:val="00D407B5"/>
    <w:rsid w:val="00D40B68"/>
    <w:rsid w:val="00D41A52"/>
    <w:rsid w:val="00D41E6F"/>
    <w:rsid w:val="00D4221C"/>
    <w:rsid w:val="00D42BCC"/>
    <w:rsid w:val="00D434CF"/>
    <w:rsid w:val="00D4364C"/>
    <w:rsid w:val="00D440ED"/>
    <w:rsid w:val="00D44503"/>
    <w:rsid w:val="00D45B8B"/>
    <w:rsid w:val="00D45F04"/>
    <w:rsid w:val="00D46373"/>
    <w:rsid w:val="00D463FD"/>
    <w:rsid w:val="00D469DC"/>
    <w:rsid w:val="00D4701E"/>
    <w:rsid w:val="00D500B1"/>
    <w:rsid w:val="00D52119"/>
    <w:rsid w:val="00D525F7"/>
    <w:rsid w:val="00D53909"/>
    <w:rsid w:val="00D54DC4"/>
    <w:rsid w:val="00D5570E"/>
    <w:rsid w:val="00D5583C"/>
    <w:rsid w:val="00D55966"/>
    <w:rsid w:val="00D5661E"/>
    <w:rsid w:val="00D568D9"/>
    <w:rsid w:val="00D56E37"/>
    <w:rsid w:val="00D573CA"/>
    <w:rsid w:val="00D57A31"/>
    <w:rsid w:val="00D61E13"/>
    <w:rsid w:val="00D6213B"/>
    <w:rsid w:val="00D62423"/>
    <w:rsid w:val="00D633FC"/>
    <w:rsid w:val="00D63573"/>
    <w:rsid w:val="00D637BE"/>
    <w:rsid w:val="00D63CC9"/>
    <w:rsid w:val="00D63D93"/>
    <w:rsid w:val="00D6440E"/>
    <w:rsid w:val="00D64830"/>
    <w:rsid w:val="00D651E0"/>
    <w:rsid w:val="00D65714"/>
    <w:rsid w:val="00D658DC"/>
    <w:rsid w:val="00D65AC5"/>
    <w:rsid w:val="00D66389"/>
    <w:rsid w:val="00D66800"/>
    <w:rsid w:val="00D712AC"/>
    <w:rsid w:val="00D71386"/>
    <w:rsid w:val="00D71C06"/>
    <w:rsid w:val="00D71D71"/>
    <w:rsid w:val="00D73631"/>
    <w:rsid w:val="00D7385C"/>
    <w:rsid w:val="00D73B0E"/>
    <w:rsid w:val="00D73E5B"/>
    <w:rsid w:val="00D749D5"/>
    <w:rsid w:val="00D74C1F"/>
    <w:rsid w:val="00D7547B"/>
    <w:rsid w:val="00D757DA"/>
    <w:rsid w:val="00D75CCA"/>
    <w:rsid w:val="00D76466"/>
    <w:rsid w:val="00D76A78"/>
    <w:rsid w:val="00D76F9A"/>
    <w:rsid w:val="00D80E52"/>
    <w:rsid w:val="00D812E7"/>
    <w:rsid w:val="00D8183A"/>
    <w:rsid w:val="00D81F0D"/>
    <w:rsid w:val="00D82278"/>
    <w:rsid w:val="00D82797"/>
    <w:rsid w:val="00D829AD"/>
    <w:rsid w:val="00D83301"/>
    <w:rsid w:val="00D837A7"/>
    <w:rsid w:val="00D83A90"/>
    <w:rsid w:val="00D83CA7"/>
    <w:rsid w:val="00D8487F"/>
    <w:rsid w:val="00D84DB4"/>
    <w:rsid w:val="00D85737"/>
    <w:rsid w:val="00D8582A"/>
    <w:rsid w:val="00D858B3"/>
    <w:rsid w:val="00D86349"/>
    <w:rsid w:val="00D86A88"/>
    <w:rsid w:val="00D9001B"/>
    <w:rsid w:val="00D90B7F"/>
    <w:rsid w:val="00D9188E"/>
    <w:rsid w:val="00D926BF"/>
    <w:rsid w:val="00D9359C"/>
    <w:rsid w:val="00D9397E"/>
    <w:rsid w:val="00D95466"/>
    <w:rsid w:val="00D957EE"/>
    <w:rsid w:val="00D9694F"/>
    <w:rsid w:val="00D96FE5"/>
    <w:rsid w:val="00D97BBA"/>
    <w:rsid w:val="00D97C55"/>
    <w:rsid w:val="00DA07A3"/>
    <w:rsid w:val="00DA1B26"/>
    <w:rsid w:val="00DA1F50"/>
    <w:rsid w:val="00DA31CB"/>
    <w:rsid w:val="00DA38C6"/>
    <w:rsid w:val="00DA3C62"/>
    <w:rsid w:val="00DA3E01"/>
    <w:rsid w:val="00DA4158"/>
    <w:rsid w:val="00DA4813"/>
    <w:rsid w:val="00DA531E"/>
    <w:rsid w:val="00DA593C"/>
    <w:rsid w:val="00DA5ED5"/>
    <w:rsid w:val="00DA79A0"/>
    <w:rsid w:val="00DA7F9B"/>
    <w:rsid w:val="00DB053E"/>
    <w:rsid w:val="00DB057E"/>
    <w:rsid w:val="00DB0CEE"/>
    <w:rsid w:val="00DB0D0C"/>
    <w:rsid w:val="00DB0EF5"/>
    <w:rsid w:val="00DB102D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59DD"/>
    <w:rsid w:val="00DB5CB1"/>
    <w:rsid w:val="00DB72C8"/>
    <w:rsid w:val="00DB74B0"/>
    <w:rsid w:val="00DB777B"/>
    <w:rsid w:val="00DC06E3"/>
    <w:rsid w:val="00DC0C4E"/>
    <w:rsid w:val="00DC0C9B"/>
    <w:rsid w:val="00DC21A2"/>
    <w:rsid w:val="00DC2FE5"/>
    <w:rsid w:val="00DC3092"/>
    <w:rsid w:val="00DC41F2"/>
    <w:rsid w:val="00DC4980"/>
    <w:rsid w:val="00DC4BC3"/>
    <w:rsid w:val="00DC56B5"/>
    <w:rsid w:val="00DC60CD"/>
    <w:rsid w:val="00DC6692"/>
    <w:rsid w:val="00DC6866"/>
    <w:rsid w:val="00DC6BF2"/>
    <w:rsid w:val="00DD0015"/>
    <w:rsid w:val="00DD01AB"/>
    <w:rsid w:val="00DD079B"/>
    <w:rsid w:val="00DD07F5"/>
    <w:rsid w:val="00DD0E80"/>
    <w:rsid w:val="00DD23EE"/>
    <w:rsid w:val="00DD2C25"/>
    <w:rsid w:val="00DD3397"/>
    <w:rsid w:val="00DD3AD1"/>
    <w:rsid w:val="00DD4061"/>
    <w:rsid w:val="00DD42E4"/>
    <w:rsid w:val="00DD6C11"/>
    <w:rsid w:val="00DD6F1F"/>
    <w:rsid w:val="00DD6FB7"/>
    <w:rsid w:val="00DD738B"/>
    <w:rsid w:val="00DD7672"/>
    <w:rsid w:val="00DE18A3"/>
    <w:rsid w:val="00DE1D2A"/>
    <w:rsid w:val="00DE2BBF"/>
    <w:rsid w:val="00DE2C92"/>
    <w:rsid w:val="00DE4312"/>
    <w:rsid w:val="00DE469B"/>
    <w:rsid w:val="00DE4751"/>
    <w:rsid w:val="00DE4A29"/>
    <w:rsid w:val="00DE4FF5"/>
    <w:rsid w:val="00DE5257"/>
    <w:rsid w:val="00DE52B8"/>
    <w:rsid w:val="00DE535B"/>
    <w:rsid w:val="00DE575B"/>
    <w:rsid w:val="00DE6740"/>
    <w:rsid w:val="00DE678C"/>
    <w:rsid w:val="00DE6CE6"/>
    <w:rsid w:val="00DE75D9"/>
    <w:rsid w:val="00DF0281"/>
    <w:rsid w:val="00DF083B"/>
    <w:rsid w:val="00DF0D2E"/>
    <w:rsid w:val="00DF1516"/>
    <w:rsid w:val="00DF1DA9"/>
    <w:rsid w:val="00DF2000"/>
    <w:rsid w:val="00DF2018"/>
    <w:rsid w:val="00DF222C"/>
    <w:rsid w:val="00DF39AF"/>
    <w:rsid w:val="00DF4907"/>
    <w:rsid w:val="00DF4E07"/>
    <w:rsid w:val="00DF5984"/>
    <w:rsid w:val="00DF5B6A"/>
    <w:rsid w:val="00DF65D4"/>
    <w:rsid w:val="00E00A19"/>
    <w:rsid w:val="00E00D75"/>
    <w:rsid w:val="00E00ED4"/>
    <w:rsid w:val="00E010B4"/>
    <w:rsid w:val="00E01195"/>
    <w:rsid w:val="00E01BD3"/>
    <w:rsid w:val="00E0242E"/>
    <w:rsid w:val="00E04325"/>
    <w:rsid w:val="00E055A6"/>
    <w:rsid w:val="00E05D33"/>
    <w:rsid w:val="00E06E69"/>
    <w:rsid w:val="00E07396"/>
    <w:rsid w:val="00E103D0"/>
    <w:rsid w:val="00E10F2D"/>
    <w:rsid w:val="00E1124B"/>
    <w:rsid w:val="00E120D9"/>
    <w:rsid w:val="00E12316"/>
    <w:rsid w:val="00E12F65"/>
    <w:rsid w:val="00E1365F"/>
    <w:rsid w:val="00E138AC"/>
    <w:rsid w:val="00E13C3B"/>
    <w:rsid w:val="00E13F2D"/>
    <w:rsid w:val="00E14860"/>
    <w:rsid w:val="00E1513D"/>
    <w:rsid w:val="00E15ABB"/>
    <w:rsid w:val="00E1631C"/>
    <w:rsid w:val="00E1711D"/>
    <w:rsid w:val="00E17439"/>
    <w:rsid w:val="00E17CB3"/>
    <w:rsid w:val="00E20944"/>
    <w:rsid w:val="00E20E0F"/>
    <w:rsid w:val="00E21200"/>
    <w:rsid w:val="00E212A5"/>
    <w:rsid w:val="00E21900"/>
    <w:rsid w:val="00E21B21"/>
    <w:rsid w:val="00E2211F"/>
    <w:rsid w:val="00E2305C"/>
    <w:rsid w:val="00E2353D"/>
    <w:rsid w:val="00E236B5"/>
    <w:rsid w:val="00E2386D"/>
    <w:rsid w:val="00E23A86"/>
    <w:rsid w:val="00E240D3"/>
    <w:rsid w:val="00E243BA"/>
    <w:rsid w:val="00E24F5C"/>
    <w:rsid w:val="00E251CF"/>
    <w:rsid w:val="00E25922"/>
    <w:rsid w:val="00E2606F"/>
    <w:rsid w:val="00E269F6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F2A"/>
    <w:rsid w:val="00E34905"/>
    <w:rsid w:val="00E35BCA"/>
    <w:rsid w:val="00E35F55"/>
    <w:rsid w:val="00E367EB"/>
    <w:rsid w:val="00E36A87"/>
    <w:rsid w:val="00E36ADA"/>
    <w:rsid w:val="00E36EAB"/>
    <w:rsid w:val="00E37796"/>
    <w:rsid w:val="00E4038F"/>
    <w:rsid w:val="00E40635"/>
    <w:rsid w:val="00E409D9"/>
    <w:rsid w:val="00E41168"/>
    <w:rsid w:val="00E422B7"/>
    <w:rsid w:val="00E42C1D"/>
    <w:rsid w:val="00E43043"/>
    <w:rsid w:val="00E431EE"/>
    <w:rsid w:val="00E43D29"/>
    <w:rsid w:val="00E43D65"/>
    <w:rsid w:val="00E43E7E"/>
    <w:rsid w:val="00E448EC"/>
    <w:rsid w:val="00E44C25"/>
    <w:rsid w:val="00E464A4"/>
    <w:rsid w:val="00E4726E"/>
    <w:rsid w:val="00E47420"/>
    <w:rsid w:val="00E475D2"/>
    <w:rsid w:val="00E500DD"/>
    <w:rsid w:val="00E5038F"/>
    <w:rsid w:val="00E50ADE"/>
    <w:rsid w:val="00E512A3"/>
    <w:rsid w:val="00E51451"/>
    <w:rsid w:val="00E51FBD"/>
    <w:rsid w:val="00E526CF"/>
    <w:rsid w:val="00E52874"/>
    <w:rsid w:val="00E52AB1"/>
    <w:rsid w:val="00E53B24"/>
    <w:rsid w:val="00E54055"/>
    <w:rsid w:val="00E5474C"/>
    <w:rsid w:val="00E55F04"/>
    <w:rsid w:val="00E56E4B"/>
    <w:rsid w:val="00E57106"/>
    <w:rsid w:val="00E57153"/>
    <w:rsid w:val="00E57261"/>
    <w:rsid w:val="00E5751E"/>
    <w:rsid w:val="00E601CD"/>
    <w:rsid w:val="00E60303"/>
    <w:rsid w:val="00E605C0"/>
    <w:rsid w:val="00E6067F"/>
    <w:rsid w:val="00E607A9"/>
    <w:rsid w:val="00E617EF"/>
    <w:rsid w:val="00E61ACD"/>
    <w:rsid w:val="00E62EEE"/>
    <w:rsid w:val="00E636B0"/>
    <w:rsid w:val="00E63A50"/>
    <w:rsid w:val="00E66986"/>
    <w:rsid w:val="00E66D8D"/>
    <w:rsid w:val="00E66FAD"/>
    <w:rsid w:val="00E673EA"/>
    <w:rsid w:val="00E6752C"/>
    <w:rsid w:val="00E67ABD"/>
    <w:rsid w:val="00E67CD7"/>
    <w:rsid w:val="00E70D7B"/>
    <w:rsid w:val="00E70DD9"/>
    <w:rsid w:val="00E7150E"/>
    <w:rsid w:val="00E725DE"/>
    <w:rsid w:val="00E727AF"/>
    <w:rsid w:val="00E73CEB"/>
    <w:rsid w:val="00E7411D"/>
    <w:rsid w:val="00E7477A"/>
    <w:rsid w:val="00E75FC1"/>
    <w:rsid w:val="00E760AB"/>
    <w:rsid w:val="00E7662D"/>
    <w:rsid w:val="00E76D6C"/>
    <w:rsid w:val="00E76FE3"/>
    <w:rsid w:val="00E7704A"/>
    <w:rsid w:val="00E77E13"/>
    <w:rsid w:val="00E80113"/>
    <w:rsid w:val="00E83029"/>
    <w:rsid w:val="00E831D8"/>
    <w:rsid w:val="00E8338C"/>
    <w:rsid w:val="00E83B80"/>
    <w:rsid w:val="00E841F5"/>
    <w:rsid w:val="00E84F50"/>
    <w:rsid w:val="00E8569D"/>
    <w:rsid w:val="00E85CEE"/>
    <w:rsid w:val="00E85D21"/>
    <w:rsid w:val="00E8674F"/>
    <w:rsid w:val="00E875D3"/>
    <w:rsid w:val="00E90312"/>
    <w:rsid w:val="00E90421"/>
    <w:rsid w:val="00E90736"/>
    <w:rsid w:val="00E90D3D"/>
    <w:rsid w:val="00E9270E"/>
    <w:rsid w:val="00E927F4"/>
    <w:rsid w:val="00E92951"/>
    <w:rsid w:val="00E948B3"/>
    <w:rsid w:val="00E949AA"/>
    <w:rsid w:val="00E9626C"/>
    <w:rsid w:val="00E9674B"/>
    <w:rsid w:val="00E973A7"/>
    <w:rsid w:val="00E97DAD"/>
    <w:rsid w:val="00E97E8A"/>
    <w:rsid w:val="00EA022D"/>
    <w:rsid w:val="00EA03E6"/>
    <w:rsid w:val="00EA0E23"/>
    <w:rsid w:val="00EA1302"/>
    <w:rsid w:val="00EA1461"/>
    <w:rsid w:val="00EA1B0D"/>
    <w:rsid w:val="00EA1D77"/>
    <w:rsid w:val="00EA1FF8"/>
    <w:rsid w:val="00EA27E5"/>
    <w:rsid w:val="00EA2810"/>
    <w:rsid w:val="00EA28F0"/>
    <w:rsid w:val="00EA30CE"/>
    <w:rsid w:val="00EA5063"/>
    <w:rsid w:val="00EA52B8"/>
    <w:rsid w:val="00EA57B9"/>
    <w:rsid w:val="00EA5878"/>
    <w:rsid w:val="00EA5BDF"/>
    <w:rsid w:val="00EA7A6D"/>
    <w:rsid w:val="00EA7F0D"/>
    <w:rsid w:val="00EB0B62"/>
    <w:rsid w:val="00EB0C1B"/>
    <w:rsid w:val="00EB1161"/>
    <w:rsid w:val="00EB14AA"/>
    <w:rsid w:val="00EB1641"/>
    <w:rsid w:val="00EB2351"/>
    <w:rsid w:val="00EB2386"/>
    <w:rsid w:val="00EB31AA"/>
    <w:rsid w:val="00EB333E"/>
    <w:rsid w:val="00EB3CC9"/>
    <w:rsid w:val="00EB417E"/>
    <w:rsid w:val="00EB4410"/>
    <w:rsid w:val="00EB4C1F"/>
    <w:rsid w:val="00EB4F9F"/>
    <w:rsid w:val="00EB59D6"/>
    <w:rsid w:val="00EB5C6F"/>
    <w:rsid w:val="00EB643D"/>
    <w:rsid w:val="00EB65C7"/>
    <w:rsid w:val="00EB773C"/>
    <w:rsid w:val="00EB7946"/>
    <w:rsid w:val="00EC015E"/>
    <w:rsid w:val="00EC140A"/>
    <w:rsid w:val="00EC327D"/>
    <w:rsid w:val="00EC37AD"/>
    <w:rsid w:val="00EC3FF8"/>
    <w:rsid w:val="00EC5778"/>
    <w:rsid w:val="00EC6236"/>
    <w:rsid w:val="00EC68F8"/>
    <w:rsid w:val="00EC7264"/>
    <w:rsid w:val="00EC72A6"/>
    <w:rsid w:val="00ED02E3"/>
    <w:rsid w:val="00ED0E9D"/>
    <w:rsid w:val="00ED1FB8"/>
    <w:rsid w:val="00ED2BD3"/>
    <w:rsid w:val="00ED2D1E"/>
    <w:rsid w:val="00ED31D3"/>
    <w:rsid w:val="00ED3C8D"/>
    <w:rsid w:val="00ED3EB2"/>
    <w:rsid w:val="00ED4695"/>
    <w:rsid w:val="00ED5D41"/>
    <w:rsid w:val="00ED6552"/>
    <w:rsid w:val="00ED6677"/>
    <w:rsid w:val="00ED6815"/>
    <w:rsid w:val="00ED7B9E"/>
    <w:rsid w:val="00ED7C04"/>
    <w:rsid w:val="00EE0581"/>
    <w:rsid w:val="00EE06A9"/>
    <w:rsid w:val="00EE0AAC"/>
    <w:rsid w:val="00EE0C2B"/>
    <w:rsid w:val="00EE1271"/>
    <w:rsid w:val="00EE184E"/>
    <w:rsid w:val="00EE1A4E"/>
    <w:rsid w:val="00EE2388"/>
    <w:rsid w:val="00EE33BC"/>
    <w:rsid w:val="00EE33D3"/>
    <w:rsid w:val="00EE3D82"/>
    <w:rsid w:val="00EE3F79"/>
    <w:rsid w:val="00EE42E4"/>
    <w:rsid w:val="00EE503A"/>
    <w:rsid w:val="00EE5356"/>
    <w:rsid w:val="00EE606B"/>
    <w:rsid w:val="00EE706E"/>
    <w:rsid w:val="00EE71E4"/>
    <w:rsid w:val="00EE76C1"/>
    <w:rsid w:val="00EE7AC4"/>
    <w:rsid w:val="00EF0AB2"/>
    <w:rsid w:val="00EF248D"/>
    <w:rsid w:val="00EF26C9"/>
    <w:rsid w:val="00EF2E72"/>
    <w:rsid w:val="00EF3698"/>
    <w:rsid w:val="00EF3A9F"/>
    <w:rsid w:val="00EF42C6"/>
    <w:rsid w:val="00EF44C4"/>
    <w:rsid w:val="00EF4765"/>
    <w:rsid w:val="00EF4832"/>
    <w:rsid w:val="00EF4C28"/>
    <w:rsid w:val="00EF4D2C"/>
    <w:rsid w:val="00EF520F"/>
    <w:rsid w:val="00EF52D5"/>
    <w:rsid w:val="00EF5B6F"/>
    <w:rsid w:val="00EF5E16"/>
    <w:rsid w:val="00EF7A5D"/>
    <w:rsid w:val="00EF7ECD"/>
    <w:rsid w:val="00F004F9"/>
    <w:rsid w:val="00F0236B"/>
    <w:rsid w:val="00F02BED"/>
    <w:rsid w:val="00F05849"/>
    <w:rsid w:val="00F0596B"/>
    <w:rsid w:val="00F05A7E"/>
    <w:rsid w:val="00F05C72"/>
    <w:rsid w:val="00F06196"/>
    <w:rsid w:val="00F0621C"/>
    <w:rsid w:val="00F07BF2"/>
    <w:rsid w:val="00F1021F"/>
    <w:rsid w:val="00F10CAA"/>
    <w:rsid w:val="00F10DC2"/>
    <w:rsid w:val="00F11300"/>
    <w:rsid w:val="00F114FD"/>
    <w:rsid w:val="00F118A8"/>
    <w:rsid w:val="00F119FD"/>
    <w:rsid w:val="00F1255F"/>
    <w:rsid w:val="00F129D7"/>
    <w:rsid w:val="00F14A85"/>
    <w:rsid w:val="00F15410"/>
    <w:rsid w:val="00F154EC"/>
    <w:rsid w:val="00F15F72"/>
    <w:rsid w:val="00F167CF"/>
    <w:rsid w:val="00F16DD8"/>
    <w:rsid w:val="00F1778C"/>
    <w:rsid w:val="00F1783E"/>
    <w:rsid w:val="00F17EE9"/>
    <w:rsid w:val="00F20359"/>
    <w:rsid w:val="00F21270"/>
    <w:rsid w:val="00F21A82"/>
    <w:rsid w:val="00F21BC9"/>
    <w:rsid w:val="00F22193"/>
    <w:rsid w:val="00F232BE"/>
    <w:rsid w:val="00F23852"/>
    <w:rsid w:val="00F23E43"/>
    <w:rsid w:val="00F23EE8"/>
    <w:rsid w:val="00F24422"/>
    <w:rsid w:val="00F25861"/>
    <w:rsid w:val="00F25C36"/>
    <w:rsid w:val="00F26402"/>
    <w:rsid w:val="00F26A95"/>
    <w:rsid w:val="00F26D55"/>
    <w:rsid w:val="00F26F58"/>
    <w:rsid w:val="00F270F1"/>
    <w:rsid w:val="00F275DD"/>
    <w:rsid w:val="00F300CB"/>
    <w:rsid w:val="00F308E8"/>
    <w:rsid w:val="00F312FB"/>
    <w:rsid w:val="00F31A19"/>
    <w:rsid w:val="00F32AF7"/>
    <w:rsid w:val="00F34DB3"/>
    <w:rsid w:val="00F35132"/>
    <w:rsid w:val="00F352C6"/>
    <w:rsid w:val="00F35BCA"/>
    <w:rsid w:val="00F360F9"/>
    <w:rsid w:val="00F361FA"/>
    <w:rsid w:val="00F36581"/>
    <w:rsid w:val="00F36F8C"/>
    <w:rsid w:val="00F3711C"/>
    <w:rsid w:val="00F37CB7"/>
    <w:rsid w:val="00F40EE8"/>
    <w:rsid w:val="00F41396"/>
    <w:rsid w:val="00F41E62"/>
    <w:rsid w:val="00F42691"/>
    <w:rsid w:val="00F42E40"/>
    <w:rsid w:val="00F4325B"/>
    <w:rsid w:val="00F43298"/>
    <w:rsid w:val="00F43E96"/>
    <w:rsid w:val="00F443E7"/>
    <w:rsid w:val="00F45EFD"/>
    <w:rsid w:val="00F50060"/>
    <w:rsid w:val="00F50F9D"/>
    <w:rsid w:val="00F51B9F"/>
    <w:rsid w:val="00F51C5B"/>
    <w:rsid w:val="00F522D3"/>
    <w:rsid w:val="00F52D18"/>
    <w:rsid w:val="00F534A3"/>
    <w:rsid w:val="00F5375E"/>
    <w:rsid w:val="00F54017"/>
    <w:rsid w:val="00F55C86"/>
    <w:rsid w:val="00F566B5"/>
    <w:rsid w:val="00F569C0"/>
    <w:rsid w:val="00F60C39"/>
    <w:rsid w:val="00F61E9B"/>
    <w:rsid w:val="00F63144"/>
    <w:rsid w:val="00F63674"/>
    <w:rsid w:val="00F638AE"/>
    <w:rsid w:val="00F6425D"/>
    <w:rsid w:val="00F6448E"/>
    <w:rsid w:val="00F64674"/>
    <w:rsid w:val="00F649D7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23BD"/>
    <w:rsid w:val="00F724A0"/>
    <w:rsid w:val="00F72FBC"/>
    <w:rsid w:val="00F7359A"/>
    <w:rsid w:val="00F73C69"/>
    <w:rsid w:val="00F75860"/>
    <w:rsid w:val="00F763CE"/>
    <w:rsid w:val="00F7671D"/>
    <w:rsid w:val="00F76760"/>
    <w:rsid w:val="00F76F06"/>
    <w:rsid w:val="00F76FBD"/>
    <w:rsid w:val="00F770F3"/>
    <w:rsid w:val="00F808F5"/>
    <w:rsid w:val="00F8098E"/>
    <w:rsid w:val="00F81BA8"/>
    <w:rsid w:val="00F81BFB"/>
    <w:rsid w:val="00F81D13"/>
    <w:rsid w:val="00F828DD"/>
    <w:rsid w:val="00F83117"/>
    <w:rsid w:val="00F83C8F"/>
    <w:rsid w:val="00F83F4E"/>
    <w:rsid w:val="00F841F9"/>
    <w:rsid w:val="00F84335"/>
    <w:rsid w:val="00F84382"/>
    <w:rsid w:val="00F84761"/>
    <w:rsid w:val="00F85956"/>
    <w:rsid w:val="00F86723"/>
    <w:rsid w:val="00F86CFA"/>
    <w:rsid w:val="00F8729B"/>
    <w:rsid w:val="00F87316"/>
    <w:rsid w:val="00F87696"/>
    <w:rsid w:val="00F87A93"/>
    <w:rsid w:val="00F90133"/>
    <w:rsid w:val="00F90783"/>
    <w:rsid w:val="00F92121"/>
    <w:rsid w:val="00F92588"/>
    <w:rsid w:val="00F93C24"/>
    <w:rsid w:val="00F9443F"/>
    <w:rsid w:val="00F94A25"/>
    <w:rsid w:val="00F94FC2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97E83"/>
    <w:rsid w:val="00FA0BEE"/>
    <w:rsid w:val="00FA0F18"/>
    <w:rsid w:val="00FA226C"/>
    <w:rsid w:val="00FA2320"/>
    <w:rsid w:val="00FA3A47"/>
    <w:rsid w:val="00FA3CD6"/>
    <w:rsid w:val="00FA415A"/>
    <w:rsid w:val="00FA41D3"/>
    <w:rsid w:val="00FA4964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69F"/>
    <w:rsid w:val="00FA7764"/>
    <w:rsid w:val="00FB033C"/>
    <w:rsid w:val="00FB08CB"/>
    <w:rsid w:val="00FB0E79"/>
    <w:rsid w:val="00FB0F0C"/>
    <w:rsid w:val="00FB0FAE"/>
    <w:rsid w:val="00FB109B"/>
    <w:rsid w:val="00FB28CB"/>
    <w:rsid w:val="00FB2973"/>
    <w:rsid w:val="00FB32D3"/>
    <w:rsid w:val="00FB36C5"/>
    <w:rsid w:val="00FB3C53"/>
    <w:rsid w:val="00FB46CA"/>
    <w:rsid w:val="00FB5580"/>
    <w:rsid w:val="00FB6906"/>
    <w:rsid w:val="00FB738A"/>
    <w:rsid w:val="00FB73EE"/>
    <w:rsid w:val="00FB7B03"/>
    <w:rsid w:val="00FB7E4D"/>
    <w:rsid w:val="00FC00E6"/>
    <w:rsid w:val="00FC04C2"/>
    <w:rsid w:val="00FC0D91"/>
    <w:rsid w:val="00FC1002"/>
    <w:rsid w:val="00FC1836"/>
    <w:rsid w:val="00FC411E"/>
    <w:rsid w:val="00FC4A6E"/>
    <w:rsid w:val="00FC4B8E"/>
    <w:rsid w:val="00FC5607"/>
    <w:rsid w:val="00FC60B2"/>
    <w:rsid w:val="00FC619B"/>
    <w:rsid w:val="00FC628C"/>
    <w:rsid w:val="00FC6324"/>
    <w:rsid w:val="00FC661C"/>
    <w:rsid w:val="00FC685B"/>
    <w:rsid w:val="00FC6AC9"/>
    <w:rsid w:val="00FC714D"/>
    <w:rsid w:val="00FD02F4"/>
    <w:rsid w:val="00FD0415"/>
    <w:rsid w:val="00FD04E4"/>
    <w:rsid w:val="00FD0BDC"/>
    <w:rsid w:val="00FD0CE9"/>
    <w:rsid w:val="00FD166E"/>
    <w:rsid w:val="00FD17AB"/>
    <w:rsid w:val="00FD2B8A"/>
    <w:rsid w:val="00FD3532"/>
    <w:rsid w:val="00FD3758"/>
    <w:rsid w:val="00FD4759"/>
    <w:rsid w:val="00FD4971"/>
    <w:rsid w:val="00FD514A"/>
    <w:rsid w:val="00FD5292"/>
    <w:rsid w:val="00FD5A6D"/>
    <w:rsid w:val="00FD5F8A"/>
    <w:rsid w:val="00FD605B"/>
    <w:rsid w:val="00FD6FF3"/>
    <w:rsid w:val="00FD70F6"/>
    <w:rsid w:val="00FE054E"/>
    <w:rsid w:val="00FE066D"/>
    <w:rsid w:val="00FE091B"/>
    <w:rsid w:val="00FE167D"/>
    <w:rsid w:val="00FE2228"/>
    <w:rsid w:val="00FE23E3"/>
    <w:rsid w:val="00FE38B1"/>
    <w:rsid w:val="00FE391E"/>
    <w:rsid w:val="00FE3FA3"/>
    <w:rsid w:val="00FE480F"/>
    <w:rsid w:val="00FE56B5"/>
    <w:rsid w:val="00FE5C5C"/>
    <w:rsid w:val="00FF0058"/>
    <w:rsid w:val="00FF041E"/>
    <w:rsid w:val="00FF05FE"/>
    <w:rsid w:val="00FF0C9A"/>
    <w:rsid w:val="00FF15BB"/>
    <w:rsid w:val="00FF1A97"/>
    <w:rsid w:val="00FF2452"/>
    <w:rsid w:val="00FF3284"/>
    <w:rsid w:val="00FF3603"/>
    <w:rsid w:val="00FF3C49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F7FA0"/>
  <w15:docId w15:val="{B6ED957B-A4F3-4C08-AD95-56731F59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3B8B"/>
    <w:pPr>
      <w:spacing w:before="120" w:after="0" w:line="240" w:lineRule="auto"/>
      <w:jc w:val="both"/>
    </w:pPr>
    <w:rPr>
      <w:rFonts w:eastAsia="Times New Roman" w:cs="Tahoma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8A6DEF"/>
    <w:pPr>
      <w:keepNext/>
      <w:numPr>
        <w:numId w:val="15"/>
      </w:numPr>
      <w:tabs>
        <w:tab w:val="left" w:pos="539"/>
      </w:tabs>
      <w:spacing w:before="240"/>
      <w:outlineLvl w:val="1"/>
    </w:pPr>
    <w:rPr>
      <w:caps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eastAsia="Times New Roman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eastAsia="Times New Roman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aliases w:val="ITT pdp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ITT pdp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link w:val="BodyText21Znak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611DF6"/>
    <w:pPr>
      <w:tabs>
        <w:tab w:val="right" w:leader="dot" w:pos="9769"/>
      </w:tabs>
      <w:ind w:left="567"/>
    </w:pPr>
    <w:rPr>
      <w:b/>
      <w:noProof/>
      <w:szCs w:val="20"/>
    </w:rPr>
  </w:style>
  <w:style w:type="paragraph" w:styleId="Spistreci2">
    <w:name w:val="toc 2"/>
    <w:basedOn w:val="Normalny"/>
    <w:next w:val="Normalny"/>
    <w:autoRedefine/>
    <w:uiPriority w:val="39"/>
    <w:rsid w:val="00C70016"/>
    <w:pPr>
      <w:tabs>
        <w:tab w:val="left" w:pos="1134"/>
        <w:tab w:val="right" w:leader="dot" w:pos="9769"/>
      </w:tabs>
      <w:ind w:left="567"/>
    </w:pPr>
    <w:rPr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Cs w:val="20"/>
    </w:rPr>
  </w:style>
  <w:style w:type="paragraph" w:styleId="Tytu">
    <w:name w:val="Title"/>
    <w:aliases w:val="ASAP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uiPriority w:val="34"/>
    <w:qFormat/>
    <w:rsid w:val="00953B8B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eastAsiaTheme="minorEastAsia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eastAsiaTheme="minorEastAsia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eastAsiaTheme="minorEastAsia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eastAsiaTheme="minorEastAsia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eastAsiaTheme="minorEastAsia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953B8B"/>
    <w:rPr>
      <w:rFonts w:ascii="Calibri" w:eastAsia="Times New Roman" w:hAnsi="Calibri" w:cs="Times New Roman"/>
      <w:sz w:val="20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20"/>
      </w:numPr>
    </w:pPr>
  </w:style>
  <w:style w:type="numbering" w:customStyle="1" w:styleId="Styl21">
    <w:name w:val="Styl21"/>
    <w:uiPriority w:val="99"/>
    <w:rsid w:val="009013B3"/>
  </w:style>
  <w:style w:type="paragraph" w:customStyle="1" w:styleId="paragraf">
    <w:name w:val="paragraf"/>
    <w:basedOn w:val="Akapitzlist"/>
    <w:link w:val="paragrafZnak"/>
    <w:qFormat/>
    <w:rsid w:val="008F1834"/>
    <w:pPr>
      <w:numPr>
        <w:numId w:val="22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</w:rPr>
  </w:style>
  <w:style w:type="character" w:customStyle="1" w:styleId="paragrafZnak">
    <w:name w:val="paragraf Znak"/>
    <w:basedOn w:val="Domylnaczcionkaakapitu"/>
    <w:link w:val="paragraf"/>
    <w:rsid w:val="008F1834"/>
    <w:rPr>
      <w:rFonts w:ascii="Arial" w:eastAsia="Times New Roman" w:hAnsi="Arial" w:cs="Arial"/>
      <w:sz w:val="20"/>
    </w:rPr>
  </w:style>
  <w:style w:type="paragraph" w:customStyle="1" w:styleId="Par">
    <w:name w:val="Par"/>
    <w:basedOn w:val="Akapitzlist"/>
    <w:qFormat/>
    <w:rsid w:val="00D66800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Cs w:val="20"/>
    </w:rPr>
  </w:style>
  <w:style w:type="table" w:customStyle="1" w:styleId="Tabela-Siatka2">
    <w:name w:val="Tabela - Siatka2"/>
    <w:basedOn w:val="Standardowy"/>
    <w:next w:val="Tabela-Siatka"/>
    <w:uiPriority w:val="59"/>
    <w:rsid w:val="00BC209E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porttabela1">
    <w:name w:val="Raport_tabela1"/>
    <w:basedOn w:val="Standardowy"/>
    <w:next w:val="Tabela-Siatka"/>
    <w:uiPriority w:val="39"/>
    <w:rsid w:val="00B13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B138F9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table" w:styleId="Tabelasiatki4akcent1">
    <w:name w:val="Grid Table 4 Accent 1"/>
    <w:basedOn w:val="Standardowy"/>
    <w:uiPriority w:val="49"/>
    <w:rsid w:val="00B108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-Siatka3">
    <w:name w:val="Tabela - Siatka3"/>
    <w:basedOn w:val="Standardowy"/>
    <w:next w:val="Tabela-Siatka"/>
    <w:uiPriority w:val="39"/>
    <w:rsid w:val="00B10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B30238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iatki4akcent5">
    <w:name w:val="Grid Table 4 Accent 5"/>
    <w:basedOn w:val="Standardowy"/>
    <w:uiPriority w:val="49"/>
    <w:rsid w:val="00B30238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CharStyle12">
    <w:name w:val="Char Style 12"/>
    <w:basedOn w:val="Domylnaczcionkaakapitu"/>
    <w:link w:val="Style11"/>
    <w:rsid w:val="005936C8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2">
    <w:name w:val="Char Style 22"/>
    <w:basedOn w:val="Domylnaczcionkaakapitu"/>
    <w:link w:val="Style21"/>
    <w:rsid w:val="005936C8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1">
    <w:name w:val="Style 11"/>
    <w:basedOn w:val="Normalny"/>
    <w:link w:val="CharStyle12"/>
    <w:rsid w:val="005936C8"/>
    <w:pPr>
      <w:widowControl w:val="0"/>
      <w:shd w:val="clear" w:color="auto" w:fill="FFFFFF"/>
      <w:spacing w:before="600" w:after="240" w:line="0" w:lineRule="atLeast"/>
      <w:ind w:hanging="58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1">
    <w:name w:val="Style 21"/>
    <w:basedOn w:val="Normalny"/>
    <w:link w:val="CharStyle22"/>
    <w:rsid w:val="005936C8"/>
    <w:pPr>
      <w:widowControl w:val="0"/>
      <w:shd w:val="clear" w:color="auto" w:fill="FFFFFF"/>
      <w:spacing w:before="1800" w:line="0" w:lineRule="atLeast"/>
      <w:ind w:hanging="26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piszacznikw">
    <w:name w:val="Spis załączników"/>
    <w:basedOn w:val="Nagwek4"/>
    <w:link w:val="SpiszacznikwZnak"/>
    <w:autoRedefine/>
    <w:qFormat/>
    <w:rsid w:val="006C09BB"/>
    <w:pPr>
      <w:tabs>
        <w:tab w:val="left" w:pos="709"/>
      </w:tabs>
      <w:spacing w:before="0" w:after="0" w:line="276" w:lineRule="auto"/>
      <w:jc w:val="both"/>
    </w:pPr>
    <w:rPr>
      <w:rFonts w:ascii="Calibri" w:hAnsi="Calibri" w:cstheme="minorHAnsi"/>
      <w:caps/>
      <w:sz w:val="20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6C09BB"/>
    <w:rPr>
      <w:rFonts w:ascii="Calibri" w:eastAsia="Times New Roman" w:hAnsi="Calibri" w:cstheme="minorHAnsi"/>
      <w:b/>
      <w:bCs/>
      <w:caps/>
      <w:sz w:val="20"/>
      <w:szCs w:val="20"/>
      <w:u w:val="single"/>
      <w:lang w:eastAsia="pl-PL"/>
    </w:rPr>
  </w:style>
  <w:style w:type="paragraph" w:styleId="Bibliografia">
    <w:name w:val="Bibliography"/>
    <w:basedOn w:val="Normalny"/>
    <w:next w:val="Normalny"/>
    <w:unhideWhenUsed/>
    <w:rsid w:val="002756A4"/>
  </w:style>
  <w:style w:type="character" w:customStyle="1" w:styleId="watch-title">
    <w:name w:val="watch-title"/>
    <w:basedOn w:val="Domylnaczcionkaakapitu"/>
    <w:rsid w:val="002756A4"/>
  </w:style>
  <w:style w:type="paragraph" w:styleId="Bezodstpw">
    <w:name w:val="No Spacing"/>
    <w:uiPriority w:val="1"/>
    <w:qFormat/>
    <w:rsid w:val="002756A4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2756A4"/>
    <w:rPr>
      <w:color w:val="808080"/>
    </w:rPr>
  </w:style>
  <w:style w:type="character" w:customStyle="1" w:styleId="lslabeltext">
    <w:name w:val="lslabel__text"/>
    <w:basedOn w:val="Domylnaczcionkaakapitu"/>
    <w:rsid w:val="002756A4"/>
  </w:style>
  <w:style w:type="character" w:customStyle="1" w:styleId="ListParagraphChar">
    <w:name w:val="List Paragraph Char"/>
    <w:link w:val="Akapitzlist3"/>
    <w:locked/>
    <w:rsid w:val="002756A4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2756A4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treci8TimesNewRoman">
    <w:name w:val="Tekst treści (8) + Times New Roman"/>
    <w:aliases w:val="10,5 pt4,Bez pogrubienia4"/>
    <w:uiPriority w:val="99"/>
    <w:rsid w:val="002756A4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character" w:customStyle="1" w:styleId="lscontrol--valign">
    <w:name w:val="lscontrol--valign"/>
    <w:rsid w:val="002756A4"/>
  </w:style>
  <w:style w:type="character" w:customStyle="1" w:styleId="CharStyle3">
    <w:name w:val="Char Style 3"/>
    <w:basedOn w:val="Domylnaczcionkaakapitu"/>
    <w:link w:val="Style2"/>
    <w:rsid w:val="002756A4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2756A4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rsid w:val="002756A4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2756A4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2756A4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rsid w:val="002756A4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2756A4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2756A4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2756A4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"/>
    <w:rsid w:val="002756A4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2756A4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rsid w:val="002756A4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2756A4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2756A4"/>
    <w:pPr>
      <w:widowControl w:val="0"/>
      <w:shd w:val="clear" w:color="auto" w:fill="FFFFFF"/>
      <w:spacing w:before="0"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2756A4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rsid w:val="002756A4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2756A4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2756A4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2756A4"/>
    <w:pPr>
      <w:widowControl w:val="0"/>
      <w:shd w:val="clear" w:color="auto" w:fill="FFFFFF"/>
      <w:spacing w:before="0"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">
    <w:name w:val="Style 27"/>
    <w:basedOn w:val="Normalny"/>
    <w:link w:val="CharStyle28"/>
    <w:rsid w:val="002756A4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2756A4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character" w:customStyle="1" w:styleId="lrzxr">
    <w:name w:val="lrzxr"/>
    <w:rsid w:val="002756A4"/>
  </w:style>
  <w:style w:type="paragraph" w:styleId="Lista-kontynuacja2">
    <w:name w:val="List Continue 2"/>
    <w:basedOn w:val="Normalny"/>
    <w:uiPriority w:val="99"/>
    <w:unhideWhenUsed/>
    <w:rsid w:val="002756A4"/>
    <w:pPr>
      <w:spacing w:after="120"/>
      <w:ind w:left="566"/>
      <w:contextualSpacing/>
    </w:pPr>
  </w:style>
  <w:style w:type="numbering" w:customStyle="1" w:styleId="Styl5">
    <w:name w:val="Styl5"/>
    <w:uiPriority w:val="99"/>
    <w:rsid w:val="002756A4"/>
    <w:pPr>
      <w:numPr>
        <w:numId w:val="37"/>
      </w:numPr>
    </w:pPr>
  </w:style>
  <w:style w:type="character" w:customStyle="1" w:styleId="FontStyle27">
    <w:name w:val="Font Style27"/>
    <w:uiPriority w:val="99"/>
    <w:rsid w:val="00953B8B"/>
    <w:rPr>
      <w:rFonts w:ascii="Calibri" w:hAnsi="Calibri" w:cs="Calibri"/>
      <w:sz w:val="22"/>
      <w:szCs w:val="22"/>
    </w:rPr>
  </w:style>
  <w:style w:type="character" w:customStyle="1" w:styleId="BodyText21Znak">
    <w:name w:val="Body Text 21 Znak"/>
    <w:link w:val="BodyText21"/>
    <w:rsid w:val="00953B8B"/>
    <w:rPr>
      <w:rFonts w:eastAsia="Times New Roman" w:cs="Tahoma"/>
      <w:sz w:val="20"/>
      <w:szCs w:val="24"/>
      <w:lang w:eastAsia="pl-PL"/>
    </w:rPr>
  </w:style>
  <w:style w:type="paragraph" w:customStyle="1" w:styleId="Standard0">
    <w:name w:val="Standard"/>
    <w:rsid w:val="006962B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0"/>
    </w:rPr>
  </w:style>
  <w:style w:type="paragraph" w:customStyle="1" w:styleId="paragrafy">
    <w:name w:val="paragrafy"/>
    <w:basedOn w:val="Nagwek5"/>
    <w:link w:val="paragrafyZnak"/>
    <w:qFormat/>
    <w:rsid w:val="002F057E"/>
    <w:pPr>
      <w:spacing w:before="120" w:after="120"/>
    </w:pPr>
  </w:style>
  <w:style w:type="character" w:customStyle="1" w:styleId="paragrafyZnak">
    <w:name w:val="paragrafy Znak"/>
    <w:basedOn w:val="Domylnaczcionkaakapitu"/>
    <w:link w:val="paragrafy"/>
    <w:rsid w:val="002F057E"/>
    <w:rPr>
      <w:rFonts w:eastAsia="Times New Roman" w:cs="Tahoma"/>
      <w:b/>
      <w:bCs/>
      <w:sz w:val="20"/>
      <w:szCs w:val="20"/>
      <w:lang w:eastAsia="pl-PL"/>
    </w:rPr>
  </w:style>
  <w:style w:type="numbering" w:customStyle="1" w:styleId="Styl212">
    <w:name w:val="Styl212"/>
    <w:rsid w:val="00FF1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bip.koronowo.pl/?cid=703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-grupie/spolki-grupy-enea/oswietlenie/kodeks-kontrahentow-grupy-ene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ep.iod@enea.pl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E528EA-90EA-4200-905F-504620CAE6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30A28C9-A032-44FB-BF1E-3C81D1F7534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95F29DA-EFB5-42C6-85B5-D552D5D13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1959</Words>
  <Characters>11756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Sygocka Małgorzata</cp:lastModifiedBy>
  <cp:revision>2</cp:revision>
  <cp:lastPrinted>2021-09-07T12:09:00Z</cp:lastPrinted>
  <dcterms:created xsi:type="dcterms:W3CDTF">2021-09-07T14:51:00Z</dcterms:created>
  <dcterms:modified xsi:type="dcterms:W3CDTF">2021-09-07T14:51:00Z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